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235CBE" w14:textId="77777777" w:rsidR="0081733A" w:rsidRPr="00CF2AFA" w:rsidRDefault="00A83D9F" w:rsidP="00CF2AFA">
      <w:pPr>
        <w:pStyle w:val="Pta"/>
        <w:jc w:val="left"/>
      </w:pPr>
      <w:r>
        <w:rPr>
          <w:rFonts w:ascii="Times New Roman" w:hAnsi="Times New Roman" w:cs="Times New Roman"/>
          <w:b/>
          <w:bCs/>
          <w:sz w:val="24"/>
          <w:lang w:eastAsia="sk-SK"/>
        </w:rPr>
        <w:tab/>
      </w:r>
    </w:p>
    <w:p w14:paraId="20A99953" w14:textId="77777777" w:rsidR="0039737A" w:rsidRPr="00875A89" w:rsidRDefault="0039737A" w:rsidP="0039737A">
      <w:pPr>
        <w:ind w:left="0"/>
        <w:rPr>
          <w:rFonts w:ascii="Times New Roman" w:hAnsi="Times New Roman" w:cs="Times New Roman"/>
          <w:sz w:val="24"/>
        </w:rPr>
      </w:pPr>
    </w:p>
    <w:p w14:paraId="256BD6C0" w14:textId="77777777" w:rsid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 w:rsidRPr="00875A8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Voľné pracovné miesto  na pracovnú pozíciu:</w:t>
      </w:r>
    </w:p>
    <w:p w14:paraId="351A562C" w14:textId="77777777" w:rsidR="0039737A" w:rsidRP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</w:rPr>
      </w:pPr>
    </w:p>
    <w:p w14:paraId="4E68A854" w14:textId="77777777" w:rsidR="0039737A" w:rsidRPr="00875A89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</w:rPr>
      </w:pPr>
      <w:r w:rsidRPr="00875A89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Opatrovateľ/</w:t>
      </w: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Opatrovateľ</w:t>
      </w:r>
      <w:r w:rsidRPr="00875A89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ka</w:t>
      </w: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</w:p>
    <w:p w14:paraId="200E9042" w14:textId="77777777" w:rsidR="0039737A" w:rsidRPr="00875A89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9C10379" w14:textId="77777777" w:rsidR="0039737A" w:rsidRPr="00E154C6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75A89">
        <w:rPr>
          <w:rFonts w:ascii="Times New Roman" w:eastAsia="Calibri" w:hAnsi="Times New Roman" w:cs="Times New Roman"/>
          <w:b/>
          <w:sz w:val="24"/>
          <w:lang w:eastAsia="en-US"/>
        </w:rPr>
        <w:t>Miesto výkonu práce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: CSS Straník, </w:t>
      </w:r>
      <w:r w:rsidR="00E3781C">
        <w:rPr>
          <w:rFonts w:ascii="Times New Roman" w:eastAsia="Calibri" w:hAnsi="Times New Roman" w:cs="Times New Roman"/>
          <w:sz w:val="24"/>
          <w:lang w:eastAsia="en-US"/>
        </w:rPr>
        <w:t>mestská časť Zástranie, Kultúrna 41/29</w:t>
      </w:r>
      <w:r w:rsidR="00714E7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Žilina, 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>linka MHD č. 27 smer Zástranie</w:t>
      </w:r>
    </w:p>
    <w:p w14:paraId="2CAF2E72" w14:textId="77777777" w:rsidR="0039737A" w:rsidRDefault="0039737A" w:rsidP="0039737A">
      <w:pPr>
        <w:spacing w:line="276" w:lineRule="auto"/>
        <w:ind w:firstLine="180"/>
        <w:jc w:val="both"/>
        <w:rPr>
          <w:rStyle w:val="Vrazn"/>
          <w:rFonts w:ascii="Times New Roman" w:hAnsi="Times New Roman" w:cs="Times New Roman"/>
          <w:sz w:val="24"/>
          <w:lang w:eastAsia="sk-SK"/>
        </w:rPr>
      </w:pPr>
      <w:r w:rsidRPr="00084DE6">
        <w:rPr>
          <w:rStyle w:val="Vrazn"/>
          <w:rFonts w:ascii="Times New Roman" w:hAnsi="Times New Roman" w:cs="Times New Roman"/>
          <w:sz w:val="24"/>
          <w:lang w:eastAsia="sk-SK"/>
        </w:rPr>
        <w:t>HPP na dobu určitú ( s možnosťou predĺženia na dobu neurčitú)</w:t>
      </w:r>
    </w:p>
    <w:p w14:paraId="57959E0F" w14:textId="77777777" w:rsidR="0039737A" w:rsidRDefault="0039737A" w:rsidP="0039737A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14:paraId="21DD8CB4" w14:textId="77777777" w:rsidR="0039737A" w:rsidRDefault="0039737A" w:rsidP="0039737A">
      <w:pPr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Platové podmienky: </w:t>
      </w:r>
      <w:r w:rsidRPr="00084DE6">
        <w:rPr>
          <w:rFonts w:ascii="Times New Roman" w:hAnsi="Times New Roman" w:cs="Times New Roman"/>
          <w:sz w:val="24"/>
        </w:rPr>
        <w:t>mzda v zmysle zákona č. 553/2003 Z. z.</w:t>
      </w:r>
      <w:r>
        <w:rPr>
          <w:rFonts w:ascii="Times New Roman" w:hAnsi="Times New Roman" w:cs="Times New Roman"/>
          <w:sz w:val="24"/>
        </w:rPr>
        <w:t xml:space="preserve"> - </w:t>
      </w:r>
      <w:r w:rsidRPr="00084DE6">
        <w:rPr>
          <w:rFonts w:ascii="Times New Roman" w:hAnsi="Times New Roman" w:cs="Times New Roman"/>
          <w:sz w:val="24"/>
        </w:rPr>
        <w:t xml:space="preserve">Zákon o odmeňovaní niektorých zamestnancov pri výkone práce vo verejnom záujme  </w:t>
      </w:r>
    </w:p>
    <w:p w14:paraId="4B6B9468" w14:textId="77777777" w:rsidR="0039737A" w:rsidRPr="00875A89" w:rsidRDefault="0039737A" w:rsidP="0039737A">
      <w:pPr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9292A67" w14:textId="427E475D" w:rsid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75A89">
        <w:rPr>
          <w:rFonts w:ascii="Times New Roman" w:eastAsia="Calibri" w:hAnsi="Times New Roman" w:cs="Times New Roman"/>
          <w:b/>
          <w:sz w:val="24"/>
          <w:lang w:eastAsia="en-US"/>
        </w:rPr>
        <w:t>Hrubá mzda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od </w:t>
      </w:r>
      <w:r w:rsidR="003776EA">
        <w:rPr>
          <w:rFonts w:ascii="Times New Roman" w:eastAsia="Calibri" w:hAnsi="Times New Roman" w:cs="Times New Roman"/>
          <w:sz w:val="24"/>
          <w:lang w:eastAsia="en-US"/>
        </w:rPr>
        <w:t>800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 EUR  + mzdové zvýhodnenia za prácu v sobotu/nedeľu</w:t>
      </w:r>
      <w:r>
        <w:rPr>
          <w:rFonts w:ascii="Times New Roman" w:eastAsia="Calibri" w:hAnsi="Times New Roman" w:cs="Times New Roman"/>
          <w:sz w:val="24"/>
          <w:lang w:eastAsia="en-US"/>
        </w:rPr>
        <w:t>/sviatok</w:t>
      </w:r>
      <w:r w:rsidRPr="00875A89">
        <w:rPr>
          <w:rFonts w:ascii="Times New Roman" w:eastAsia="Calibri" w:hAnsi="Times New Roman" w:cs="Times New Roman"/>
          <w:sz w:val="24"/>
          <w:lang w:eastAsia="en-US"/>
        </w:rPr>
        <w:t xml:space="preserve"> a nočné služby </w:t>
      </w:r>
    </w:p>
    <w:p w14:paraId="3B4C9C57" w14:textId="77777777" w:rsidR="0039737A" w:rsidRPr="0039737A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9737A">
        <w:rPr>
          <w:rFonts w:ascii="Times New Roman" w:eastAsia="Calibri" w:hAnsi="Times New Roman" w:cs="Times New Roman"/>
          <w:b/>
          <w:sz w:val="24"/>
          <w:lang w:eastAsia="en-US"/>
        </w:rPr>
        <w:t>Benefity: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39737A">
        <w:rPr>
          <w:rFonts w:ascii="Times New Roman" w:eastAsia="Calibri" w:hAnsi="Times New Roman" w:cs="Times New Roman"/>
          <w:sz w:val="24"/>
          <w:lang w:eastAsia="en-US"/>
        </w:rPr>
        <w:t>10 dní dovolenky naviac, príspevok 2% na doplnkové dôchodkové sporenie</w:t>
      </w:r>
    </w:p>
    <w:p w14:paraId="0516973E" w14:textId="77777777" w:rsidR="0039737A" w:rsidRPr="00875A89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392935">
        <w:rPr>
          <w:rFonts w:ascii="Times New Roman" w:eastAsia="Calibri" w:hAnsi="Times New Roman" w:cs="Times New Roman"/>
          <w:b/>
          <w:sz w:val="24"/>
          <w:lang w:eastAsia="en-US"/>
        </w:rPr>
        <w:t>Práca na zmeny</w:t>
      </w:r>
      <w:r>
        <w:rPr>
          <w:rFonts w:ascii="Times New Roman" w:eastAsia="Calibri" w:hAnsi="Times New Roman" w:cs="Times New Roman"/>
          <w:sz w:val="24"/>
          <w:lang w:eastAsia="en-US"/>
        </w:rPr>
        <w:t>: nepretržitá prevádzka v denných a nočných službách</w:t>
      </w:r>
    </w:p>
    <w:p w14:paraId="4EB4CCA3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b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Požadované doklady: </w:t>
      </w:r>
    </w:p>
    <w:p w14:paraId="091B5C04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žiadosť o prijatie do pracovného pomeru </w:t>
      </w:r>
    </w:p>
    <w:p w14:paraId="79A5ADE9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profesijný životopis </w:t>
      </w:r>
    </w:p>
    <w:p w14:paraId="640DC724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kópia dokladu o dosiahnutom vzdelaní </w:t>
      </w:r>
    </w:p>
    <w:p w14:paraId="7F9DA7E3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čestné vyhlásenie o bezúhonnosti</w:t>
      </w:r>
    </w:p>
    <w:p w14:paraId="5E3E9A50" w14:textId="77777777" w:rsidR="0039737A" w:rsidRDefault="0039737A" w:rsidP="0039737A">
      <w:p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predloženie písomného súhlasu so spracovaním osobných údajov v zmysle nariadenia EP a RE č. 2016/679 (GDPR) o ochrane osôb pri spracúvaní osobných údajov a o voľnom pohybe takýchto údajov a zákonom č. 18/2018 Z. z. o ochrane osobných údajov a o zmene a doplnení niektorých zákonov</w:t>
      </w:r>
    </w:p>
    <w:p w14:paraId="22B2C9CE" w14:textId="77777777" w:rsidR="00E3781C" w:rsidRDefault="00E3781C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FF4960A" w14:textId="77777777" w:rsidR="0039737A" w:rsidRPr="00875A89" w:rsidRDefault="0039737A" w:rsidP="0039737A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875A89">
        <w:rPr>
          <w:rFonts w:ascii="Times New Roman" w:eastAsia="Calibri" w:hAnsi="Times New Roman" w:cs="Times New Roman"/>
          <w:b/>
          <w:sz w:val="24"/>
          <w:lang w:eastAsia="en-US"/>
        </w:rPr>
        <w:t xml:space="preserve">Kontakt : </w:t>
      </w:r>
    </w:p>
    <w:p w14:paraId="252CCBEF" w14:textId="641B68D8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mail : </w:t>
      </w:r>
      <w:r w:rsidR="00B70E3F">
        <w:rPr>
          <w:rFonts w:ascii="Times New Roman" w:hAnsi="Times New Roman" w:cs="Times New Roman"/>
          <w:sz w:val="24"/>
        </w:rPr>
        <w:t>cssstranik.pam</w:t>
      </w:r>
      <w:r w:rsidRPr="00084DE6">
        <w:rPr>
          <w:rFonts w:ascii="Times New Roman" w:hAnsi="Times New Roman" w:cs="Times New Roman"/>
          <w:sz w:val="24"/>
        </w:rPr>
        <w:t>@vuczilina.sk</w:t>
      </w:r>
    </w:p>
    <w:p w14:paraId="4298628C" w14:textId="77777777" w:rsidR="0039737A" w:rsidRPr="00084DE6" w:rsidRDefault="0039737A" w:rsidP="0039737A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písomne: CSS Straník, Na Straník 335/24, 010 03 Žilina 3</w:t>
      </w:r>
    </w:p>
    <w:p w14:paraId="6B095CB7" w14:textId="77777777" w:rsidR="0039737A" w:rsidRPr="00E3781C" w:rsidRDefault="0039737A" w:rsidP="00E3781C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tel. : 041/5667802 </w:t>
      </w:r>
    </w:p>
    <w:p w14:paraId="6136B9BC" w14:textId="77777777" w:rsidR="00CF2AFA" w:rsidRPr="0039737A" w:rsidRDefault="00CF2AFA" w:rsidP="0039737A"/>
    <w:sectPr w:rsidR="00CF2AFA" w:rsidRPr="0039737A" w:rsidSect="0039420E">
      <w:headerReference w:type="default" r:id="rId7"/>
      <w:footerReference w:type="default" r:id="rId8"/>
      <w:pgSz w:w="11906" w:h="16838"/>
      <w:pgMar w:top="170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7AB0" w14:textId="77777777" w:rsidR="00A359BC" w:rsidRDefault="00A359BC">
      <w:r>
        <w:separator/>
      </w:r>
    </w:p>
  </w:endnote>
  <w:endnote w:type="continuationSeparator" w:id="0">
    <w:p w14:paraId="299321E0" w14:textId="77777777" w:rsidR="00A359BC" w:rsidRDefault="00A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920C" w14:textId="77777777"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14:paraId="633AB6CA" w14:textId="77777777"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14:paraId="5E835AD1" w14:textId="77777777"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14:paraId="703FF24B" w14:textId="77777777" w:rsidR="000B5BE6" w:rsidRDefault="000B5BE6">
    <w:pPr>
      <w:pStyle w:val="Pta"/>
    </w:pPr>
  </w:p>
  <w:p w14:paraId="603F1670" w14:textId="77777777" w:rsidR="000B5BE6" w:rsidRDefault="000B5BE6">
    <w:pPr>
      <w:pStyle w:val="Pta"/>
    </w:pPr>
    <w:r>
      <w:t xml:space="preserve">Copyright © Centrum sociálnych služieb STRANÍK </w:t>
    </w:r>
  </w:p>
  <w:p w14:paraId="6F4CB5CE" w14:textId="77777777" w:rsidR="000B5BE6" w:rsidRDefault="000B5BE6">
    <w:pPr>
      <w:pStyle w:val="Pta"/>
    </w:pPr>
    <w:r>
      <w:t xml:space="preserve">Strana </w:t>
    </w:r>
    <w:r w:rsidR="000D7DF1">
      <w:fldChar w:fldCharType="begin"/>
    </w:r>
    <w:r>
      <w:instrText xml:space="preserve"> PAGE </w:instrText>
    </w:r>
    <w:r w:rsidR="000D7DF1">
      <w:fldChar w:fldCharType="separate"/>
    </w:r>
    <w:r w:rsidR="00714E7F">
      <w:rPr>
        <w:noProof/>
      </w:rPr>
      <w:t>1</w:t>
    </w:r>
    <w:r w:rsidR="000D7DF1">
      <w:fldChar w:fldCharType="end"/>
    </w:r>
    <w:r>
      <w:t xml:space="preserve"> z </w:t>
    </w:r>
    <w:fldSimple w:instr=" NUMPAGES \* ARABIC ">
      <w:r w:rsidR="00714E7F">
        <w:rPr>
          <w:noProof/>
        </w:rPr>
        <w:t>1</w:t>
      </w:r>
    </w:fldSimple>
  </w:p>
  <w:p w14:paraId="6CE787FC" w14:textId="77777777" w:rsidR="000B5BE6" w:rsidRDefault="000B5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1EDC" w14:textId="77777777" w:rsidR="00A359BC" w:rsidRDefault="00A359BC">
      <w:r>
        <w:separator/>
      </w:r>
    </w:p>
  </w:footnote>
  <w:footnote w:type="continuationSeparator" w:id="0">
    <w:p w14:paraId="6264BC83" w14:textId="77777777" w:rsidR="00A359BC" w:rsidRDefault="00A3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F560" w14:textId="77777777" w:rsidR="003476E4" w:rsidRDefault="004422A8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 wp14:anchorId="05D84E5D" wp14:editId="5642F9B6">
          <wp:simplePos x="0" y="0"/>
          <wp:positionH relativeFrom="column">
            <wp:posOffset>4436110</wp:posOffset>
          </wp:positionH>
          <wp:positionV relativeFrom="paragraph">
            <wp:posOffset>-97790</wp:posOffset>
          </wp:positionV>
          <wp:extent cx="1405255" cy="656590"/>
          <wp:effectExtent l="0" t="0" r="0" b="0"/>
          <wp:wrapThrough wrapText="bothSides">
            <wp:wrapPolygon edited="0">
              <wp:start x="0" y="0"/>
              <wp:lineTo x="0" y="20681"/>
              <wp:lineTo x="21376" y="20681"/>
              <wp:lineTo x="21376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6E4">
      <w:rPr>
        <w:rFonts w:ascii="Arial" w:eastAsia="Arial" w:hAnsi="Arial" w:cs="Arial"/>
        <w:b/>
        <w:bCs/>
        <w:noProof/>
        <w:lang w:eastAsia="sk-SK"/>
      </w:rPr>
      <w:drawing>
        <wp:anchor distT="0" distB="0" distL="114300" distR="114300" simplePos="0" relativeHeight="251656704" behindDoc="0" locked="0" layoutInCell="1" allowOverlap="1" wp14:anchorId="6272903C" wp14:editId="601434D2">
          <wp:simplePos x="0" y="0"/>
          <wp:positionH relativeFrom="margin">
            <wp:posOffset>-80010</wp:posOffset>
          </wp:positionH>
          <wp:positionV relativeFrom="topMargin">
            <wp:posOffset>318135</wp:posOffset>
          </wp:positionV>
          <wp:extent cx="1905000" cy="714375"/>
          <wp:effectExtent l="0" t="0" r="0" b="952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994908" w14:textId="77777777" w:rsidR="000B5BE6" w:rsidRDefault="00000000">
    <w:pPr>
      <w:pStyle w:val="Hlavika"/>
      <w:rPr>
        <w:lang w:eastAsia="sk-SK"/>
      </w:rPr>
    </w:pPr>
    <w:r>
      <w:rPr>
        <w:noProof/>
        <w:lang w:eastAsia="sk-SK"/>
      </w:rPr>
      <w:pict w14:anchorId="023B5321">
        <v:line id="Rovná spojnica 2" o:spid="_x0000_s1026" style="position:absolute;left:0;text-align:left;z-index:-251657728;visibility:visible;mso-wrap-distance-top:-6e-5mm;mso-wrap-distance-bottom:-6e-5mm;mso-position-horizontal:center;mso-position-horizontal-relative:margin;mso-position-vertical:bottom;mso-position-vertical-relative:top-margin-area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 w15:restartNumberingAfterBreak="0">
    <w:nsid w:val="26B0675C"/>
    <w:multiLevelType w:val="hybridMultilevel"/>
    <w:tmpl w:val="FAC8784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755EE"/>
    <w:multiLevelType w:val="hybridMultilevel"/>
    <w:tmpl w:val="78A61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6ACCA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37739">
    <w:abstractNumId w:val="0"/>
  </w:num>
  <w:num w:numId="2" w16cid:durableId="659890564">
    <w:abstractNumId w:val="1"/>
  </w:num>
  <w:num w:numId="3" w16cid:durableId="1128551415">
    <w:abstractNumId w:val="2"/>
  </w:num>
  <w:num w:numId="4" w16cid:durableId="236131554">
    <w:abstractNumId w:val="3"/>
  </w:num>
  <w:num w:numId="5" w16cid:durableId="2108189166">
    <w:abstractNumId w:val="4"/>
  </w:num>
  <w:num w:numId="6" w16cid:durableId="1577741688">
    <w:abstractNumId w:val="6"/>
  </w:num>
  <w:num w:numId="7" w16cid:durableId="1987737813">
    <w:abstractNumId w:val="5"/>
  </w:num>
  <w:num w:numId="8" w16cid:durableId="244196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97"/>
    <w:rsid w:val="00002BC5"/>
    <w:rsid w:val="00011DDB"/>
    <w:rsid w:val="00037C28"/>
    <w:rsid w:val="0004190E"/>
    <w:rsid w:val="00042BA7"/>
    <w:rsid w:val="000442FE"/>
    <w:rsid w:val="0008087A"/>
    <w:rsid w:val="000B555D"/>
    <w:rsid w:val="000B5BE6"/>
    <w:rsid w:val="000C03E8"/>
    <w:rsid w:val="000C74D9"/>
    <w:rsid w:val="000D63BF"/>
    <w:rsid w:val="000D7DF1"/>
    <w:rsid w:val="000E26D5"/>
    <w:rsid w:val="000E4D37"/>
    <w:rsid w:val="000F36B1"/>
    <w:rsid w:val="000F4D60"/>
    <w:rsid w:val="001304C2"/>
    <w:rsid w:val="00135EDF"/>
    <w:rsid w:val="00143E63"/>
    <w:rsid w:val="001560CF"/>
    <w:rsid w:val="00164E28"/>
    <w:rsid w:val="00171FCA"/>
    <w:rsid w:val="00177263"/>
    <w:rsid w:val="0019197D"/>
    <w:rsid w:val="001A1E4C"/>
    <w:rsid w:val="001A23B5"/>
    <w:rsid w:val="001A6514"/>
    <w:rsid w:val="001C38AA"/>
    <w:rsid w:val="001D1317"/>
    <w:rsid w:val="001E18A2"/>
    <w:rsid w:val="001F28EC"/>
    <w:rsid w:val="00202544"/>
    <w:rsid w:val="00203E48"/>
    <w:rsid w:val="0020586A"/>
    <w:rsid w:val="002108A2"/>
    <w:rsid w:val="00213DFE"/>
    <w:rsid w:val="0021632C"/>
    <w:rsid w:val="00223E90"/>
    <w:rsid w:val="0023550D"/>
    <w:rsid w:val="0023698B"/>
    <w:rsid w:val="00247E3A"/>
    <w:rsid w:val="0026296C"/>
    <w:rsid w:val="00292F66"/>
    <w:rsid w:val="0029739F"/>
    <w:rsid w:val="002A666C"/>
    <w:rsid w:val="002B05FD"/>
    <w:rsid w:val="002E4BDB"/>
    <w:rsid w:val="002E5B9A"/>
    <w:rsid w:val="00326505"/>
    <w:rsid w:val="00330392"/>
    <w:rsid w:val="003476E4"/>
    <w:rsid w:val="00371BCE"/>
    <w:rsid w:val="003776EA"/>
    <w:rsid w:val="0039420E"/>
    <w:rsid w:val="0039737A"/>
    <w:rsid w:val="003A6EEB"/>
    <w:rsid w:val="003B1ED8"/>
    <w:rsid w:val="003C0A61"/>
    <w:rsid w:val="003D276E"/>
    <w:rsid w:val="003E5381"/>
    <w:rsid w:val="003E70DF"/>
    <w:rsid w:val="0040370E"/>
    <w:rsid w:val="00403780"/>
    <w:rsid w:val="00424E0F"/>
    <w:rsid w:val="0042634F"/>
    <w:rsid w:val="0043106D"/>
    <w:rsid w:val="004422A8"/>
    <w:rsid w:val="00444E33"/>
    <w:rsid w:val="00444FBE"/>
    <w:rsid w:val="00445480"/>
    <w:rsid w:val="00452BCB"/>
    <w:rsid w:val="00453346"/>
    <w:rsid w:val="00463FBE"/>
    <w:rsid w:val="00485C12"/>
    <w:rsid w:val="0049316B"/>
    <w:rsid w:val="004B09B0"/>
    <w:rsid w:val="004B7363"/>
    <w:rsid w:val="005067D6"/>
    <w:rsid w:val="00506BA4"/>
    <w:rsid w:val="00510B04"/>
    <w:rsid w:val="00522877"/>
    <w:rsid w:val="00537873"/>
    <w:rsid w:val="00554205"/>
    <w:rsid w:val="0056746F"/>
    <w:rsid w:val="00590563"/>
    <w:rsid w:val="00596E37"/>
    <w:rsid w:val="005A25DA"/>
    <w:rsid w:val="005A3BCE"/>
    <w:rsid w:val="005C7CBD"/>
    <w:rsid w:val="005E325C"/>
    <w:rsid w:val="005E456D"/>
    <w:rsid w:val="00645EED"/>
    <w:rsid w:val="006500E5"/>
    <w:rsid w:val="00662647"/>
    <w:rsid w:val="006735D5"/>
    <w:rsid w:val="00674F4A"/>
    <w:rsid w:val="00693FDF"/>
    <w:rsid w:val="006A2318"/>
    <w:rsid w:val="006C05E8"/>
    <w:rsid w:val="006E0DD6"/>
    <w:rsid w:val="006E27DB"/>
    <w:rsid w:val="006E2ABD"/>
    <w:rsid w:val="006E4BD3"/>
    <w:rsid w:val="006F4175"/>
    <w:rsid w:val="00714E7F"/>
    <w:rsid w:val="00742877"/>
    <w:rsid w:val="00746458"/>
    <w:rsid w:val="00751D70"/>
    <w:rsid w:val="00762F80"/>
    <w:rsid w:val="007664F8"/>
    <w:rsid w:val="00773939"/>
    <w:rsid w:val="007853FB"/>
    <w:rsid w:val="00797EB6"/>
    <w:rsid w:val="007A7600"/>
    <w:rsid w:val="0081733A"/>
    <w:rsid w:val="0081759B"/>
    <w:rsid w:val="0082527F"/>
    <w:rsid w:val="00827336"/>
    <w:rsid w:val="00827694"/>
    <w:rsid w:val="00830A46"/>
    <w:rsid w:val="00852B1C"/>
    <w:rsid w:val="00861722"/>
    <w:rsid w:val="008659B7"/>
    <w:rsid w:val="00883293"/>
    <w:rsid w:val="008841EE"/>
    <w:rsid w:val="00891342"/>
    <w:rsid w:val="00893EF4"/>
    <w:rsid w:val="008A3999"/>
    <w:rsid w:val="008A66B1"/>
    <w:rsid w:val="008C7374"/>
    <w:rsid w:val="008E0158"/>
    <w:rsid w:val="008E79FC"/>
    <w:rsid w:val="00901DF3"/>
    <w:rsid w:val="00934A27"/>
    <w:rsid w:val="00934BF1"/>
    <w:rsid w:val="009357BA"/>
    <w:rsid w:val="00941747"/>
    <w:rsid w:val="0095199B"/>
    <w:rsid w:val="00953E4B"/>
    <w:rsid w:val="00962993"/>
    <w:rsid w:val="00971BA3"/>
    <w:rsid w:val="00985070"/>
    <w:rsid w:val="009927B6"/>
    <w:rsid w:val="00993B72"/>
    <w:rsid w:val="00997F05"/>
    <w:rsid w:val="009B1969"/>
    <w:rsid w:val="009E58F6"/>
    <w:rsid w:val="00A070BE"/>
    <w:rsid w:val="00A17A4B"/>
    <w:rsid w:val="00A25784"/>
    <w:rsid w:val="00A359BC"/>
    <w:rsid w:val="00A77197"/>
    <w:rsid w:val="00A83D9F"/>
    <w:rsid w:val="00AB3EA5"/>
    <w:rsid w:val="00AC3231"/>
    <w:rsid w:val="00AC70E4"/>
    <w:rsid w:val="00B277C9"/>
    <w:rsid w:val="00B3155B"/>
    <w:rsid w:val="00B32D0F"/>
    <w:rsid w:val="00B55573"/>
    <w:rsid w:val="00B559A4"/>
    <w:rsid w:val="00B564A2"/>
    <w:rsid w:val="00B669ED"/>
    <w:rsid w:val="00B66D98"/>
    <w:rsid w:val="00B70E3F"/>
    <w:rsid w:val="00B7395D"/>
    <w:rsid w:val="00BB4A7F"/>
    <w:rsid w:val="00BC0FCA"/>
    <w:rsid w:val="00BD5701"/>
    <w:rsid w:val="00BE14E1"/>
    <w:rsid w:val="00BE6EEB"/>
    <w:rsid w:val="00BF1CFA"/>
    <w:rsid w:val="00BF6C92"/>
    <w:rsid w:val="00C01BDB"/>
    <w:rsid w:val="00C043D5"/>
    <w:rsid w:val="00C05424"/>
    <w:rsid w:val="00C15007"/>
    <w:rsid w:val="00C16A18"/>
    <w:rsid w:val="00C267EE"/>
    <w:rsid w:val="00C323ED"/>
    <w:rsid w:val="00C32DB7"/>
    <w:rsid w:val="00C42BA8"/>
    <w:rsid w:val="00C55155"/>
    <w:rsid w:val="00C73992"/>
    <w:rsid w:val="00C85A9E"/>
    <w:rsid w:val="00CC008C"/>
    <w:rsid w:val="00CC6E3E"/>
    <w:rsid w:val="00CE0148"/>
    <w:rsid w:val="00CE2F7F"/>
    <w:rsid w:val="00CE5830"/>
    <w:rsid w:val="00CF2AFA"/>
    <w:rsid w:val="00CF55B9"/>
    <w:rsid w:val="00CF5F9E"/>
    <w:rsid w:val="00D918CE"/>
    <w:rsid w:val="00DA5C3E"/>
    <w:rsid w:val="00DC3F15"/>
    <w:rsid w:val="00DE5629"/>
    <w:rsid w:val="00E007B4"/>
    <w:rsid w:val="00E00CD1"/>
    <w:rsid w:val="00E1360D"/>
    <w:rsid w:val="00E154C6"/>
    <w:rsid w:val="00E356AA"/>
    <w:rsid w:val="00E3781C"/>
    <w:rsid w:val="00E45A67"/>
    <w:rsid w:val="00E45FC9"/>
    <w:rsid w:val="00E519C2"/>
    <w:rsid w:val="00E604ED"/>
    <w:rsid w:val="00E822F2"/>
    <w:rsid w:val="00E92957"/>
    <w:rsid w:val="00EB2355"/>
    <w:rsid w:val="00EB498D"/>
    <w:rsid w:val="00EC6E6B"/>
    <w:rsid w:val="00ED6A92"/>
    <w:rsid w:val="00F008EE"/>
    <w:rsid w:val="00F02F14"/>
    <w:rsid w:val="00F06172"/>
    <w:rsid w:val="00F112BC"/>
    <w:rsid w:val="00F153D8"/>
    <w:rsid w:val="00F474E7"/>
    <w:rsid w:val="00F53FFB"/>
    <w:rsid w:val="00F85C48"/>
    <w:rsid w:val="00F91297"/>
    <w:rsid w:val="00FB293A"/>
    <w:rsid w:val="00FB4F38"/>
    <w:rsid w:val="00FD370D"/>
    <w:rsid w:val="00FE3DCC"/>
    <w:rsid w:val="00FE4BC5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597D7A"/>
  <w15:docId w15:val="{0D2717E9-A9BA-43FA-8329-E365A5A1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Vraz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8</cp:revision>
  <cp:lastPrinted>2022-04-29T11:31:00Z</cp:lastPrinted>
  <dcterms:created xsi:type="dcterms:W3CDTF">2022-04-29T11:35:00Z</dcterms:created>
  <dcterms:modified xsi:type="dcterms:W3CDTF">2023-08-04T08:50:00Z</dcterms:modified>
</cp:coreProperties>
</file>