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235CBE" w14:textId="77777777" w:rsidR="0081733A" w:rsidRPr="00CF2AFA" w:rsidRDefault="00A83D9F" w:rsidP="00CF2AFA">
      <w:pPr>
        <w:pStyle w:val="Pta"/>
        <w:jc w:val="left"/>
      </w:pP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</w:p>
    <w:p w14:paraId="20A99953" w14:textId="77777777" w:rsidR="0039737A" w:rsidRPr="00875A89" w:rsidRDefault="0039737A" w:rsidP="0039737A">
      <w:pPr>
        <w:ind w:left="0"/>
        <w:rPr>
          <w:rFonts w:ascii="Times New Roman" w:hAnsi="Times New Roman" w:cs="Times New Roman"/>
          <w:sz w:val="24"/>
        </w:rPr>
      </w:pPr>
    </w:p>
    <w:p w14:paraId="256BD6C0" w14:textId="77777777" w:rsidR="0039737A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hAnsi="Times New Roman" w:cs="Times New Roman"/>
        </w:rPr>
      </w:pPr>
      <w:r w:rsidRPr="00875A8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Voľné pracovné miesto  na pracovnú pozíciu:</w:t>
      </w:r>
    </w:p>
    <w:p w14:paraId="351A562C" w14:textId="77777777" w:rsidR="0039737A" w:rsidRPr="0039737A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hAnsi="Times New Roman" w:cs="Times New Roman"/>
        </w:rPr>
      </w:pPr>
    </w:p>
    <w:p w14:paraId="200E9042" w14:textId="1B39237E" w:rsidR="0039737A" w:rsidRPr="00E05E27" w:rsidRDefault="0039737A" w:rsidP="00093E0F">
      <w:pPr>
        <w:suppressAutoHyphens w:val="0"/>
        <w:spacing w:after="200" w:line="276" w:lineRule="auto"/>
        <w:ind w:left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E05E27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Opatrovateľ/Opatrovateľka</w:t>
      </w:r>
    </w:p>
    <w:p w14:paraId="52DC73DA" w14:textId="77777777" w:rsidR="00093E0F" w:rsidRPr="00570253" w:rsidRDefault="00093E0F" w:rsidP="00093E0F">
      <w:pPr>
        <w:suppressAutoHyphens w:val="0"/>
        <w:spacing w:after="200" w:line="276" w:lineRule="auto"/>
        <w:ind w:left="0"/>
        <w:jc w:val="center"/>
        <w:rPr>
          <w:rFonts w:ascii="Times New Roman" w:hAnsi="Times New Roman" w:cs="Times New Roman"/>
        </w:rPr>
      </w:pPr>
    </w:p>
    <w:p w14:paraId="27334A43" w14:textId="77777777" w:rsidR="00570253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75A89">
        <w:rPr>
          <w:rFonts w:ascii="Times New Roman" w:eastAsia="Calibri" w:hAnsi="Times New Roman" w:cs="Times New Roman"/>
          <w:b/>
          <w:sz w:val="24"/>
          <w:lang w:eastAsia="en-US"/>
        </w:rPr>
        <w:t>Miesto výkonu práce</w:t>
      </w:r>
      <w:r w:rsidRPr="00875A89">
        <w:rPr>
          <w:rFonts w:ascii="Times New Roman" w:eastAsia="Calibri" w:hAnsi="Times New Roman" w:cs="Times New Roman"/>
          <w:sz w:val="24"/>
          <w:lang w:eastAsia="en-US"/>
        </w:rPr>
        <w:t xml:space="preserve">: </w:t>
      </w:r>
    </w:p>
    <w:p w14:paraId="33490775" w14:textId="77777777" w:rsidR="00570253" w:rsidRPr="00D5465E" w:rsidRDefault="00570253" w:rsidP="00570253">
      <w:pPr>
        <w:spacing w:line="360" w:lineRule="auto"/>
        <w:ind w:firstLine="180"/>
        <w:jc w:val="both"/>
        <w:rPr>
          <w:rFonts w:ascii="Times New Roman" w:hAnsi="Times New Roman" w:cs="Times New Roman"/>
          <w:bCs/>
          <w:sz w:val="24"/>
        </w:rPr>
      </w:pPr>
      <w:r w:rsidRPr="00D5465E">
        <w:rPr>
          <w:rFonts w:ascii="Times New Roman" w:hAnsi="Times New Roman" w:cs="Times New Roman"/>
          <w:bCs/>
          <w:sz w:val="24"/>
        </w:rPr>
        <w:t>CSS Straník, Na Straník 335/24, Žilina</w:t>
      </w:r>
    </w:p>
    <w:p w14:paraId="13AFEA46" w14:textId="77777777" w:rsidR="00570253" w:rsidRDefault="00570253" w:rsidP="00570253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CSS Straník, mestská časť Zástranie, Kultúrna 41/29</w:t>
      </w:r>
    </w:p>
    <w:p w14:paraId="57959E0F" w14:textId="34A69288" w:rsidR="0039737A" w:rsidRPr="008D447D" w:rsidRDefault="0039737A" w:rsidP="008D447D">
      <w:pPr>
        <w:spacing w:after="12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084DE6">
        <w:rPr>
          <w:rStyle w:val="Vrazn"/>
          <w:rFonts w:ascii="Times New Roman" w:hAnsi="Times New Roman" w:cs="Times New Roman"/>
          <w:sz w:val="24"/>
          <w:lang w:eastAsia="sk-SK"/>
        </w:rPr>
        <w:t>HPP na dobu určitú ( s možnosťou predĺženia na dobu neurčitú)</w:t>
      </w:r>
    </w:p>
    <w:p w14:paraId="4B6B9468" w14:textId="755042B2" w:rsidR="0039737A" w:rsidRPr="00875A89" w:rsidRDefault="0039737A" w:rsidP="008D447D">
      <w:pPr>
        <w:spacing w:after="12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 xml:space="preserve">Platové podmienky: </w:t>
      </w:r>
      <w:r w:rsidRPr="00084DE6">
        <w:rPr>
          <w:rFonts w:ascii="Times New Roman" w:hAnsi="Times New Roman" w:cs="Times New Roman"/>
          <w:sz w:val="24"/>
        </w:rPr>
        <w:t>mzda v zmysle zákona č. 553/2003 Z. z.</w:t>
      </w:r>
      <w:r>
        <w:rPr>
          <w:rFonts w:ascii="Times New Roman" w:hAnsi="Times New Roman" w:cs="Times New Roman"/>
          <w:sz w:val="24"/>
        </w:rPr>
        <w:t xml:space="preserve"> - </w:t>
      </w:r>
      <w:r w:rsidRPr="00084DE6">
        <w:rPr>
          <w:rFonts w:ascii="Times New Roman" w:hAnsi="Times New Roman" w:cs="Times New Roman"/>
          <w:sz w:val="24"/>
        </w:rPr>
        <w:t xml:space="preserve">Zákon o odmeňovaní niektorých zamestnancov pri výkone práce vo verejnom záujme  </w:t>
      </w:r>
    </w:p>
    <w:p w14:paraId="7B7A2A8A" w14:textId="18BEE147" w:rsidR="008D447D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75A89">
        <w:rPr>
          <w:rFonts w:ascii="Times New Roman" w:eastAsia="Calibri" w:hAnsi="Times New Roman" w:cs="Times New Roman"/>
          <w:b/>
          <w:sz w:val="24"/>
          <w:lang w:eastAsia="en-US"/>
        </w:rPr>
        <w:t>Hrubá mzda</w:t>
      </w:r>
      <w:r w:rsidRPr="00875A89">
        <w:rPr>
          <w:rFonts w:ascii="Times New Roman" w:eastAsia="Calibri" w:hAnsi="Times New Roman" w:cs="Times New Roman"/>
          <w:sz w:val="24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od </w:t>
      </w:r>
      <w:r w:rsidR="00205E86">
        <w:rPr>
          <w:rFonts w:ascii="Times New Roman" w:eastAsia="Calibri" w:hAnsi="Times New Roman" w:cs="Times New Roman"/>
          <w:sz w:val="24"/>
          <w:lang w:eastAsia="en-US"/>
        </w:rPr>
        <w:t>9</w:t>
      </w:r>
      <w:r w:rsidR="00B429C0">
        <w:rPr>
          <w:rFonts w:ascii="Times New Roman" w:eastAsia="Calibri" w:hAnsi="Times New Roman" w:cs="Times New Roman"/>
          <w:sz w:val="24"/>
          <w:lang w:eastAsia="en-US"/>
        </w:rPr>
        <w:t>30</w:t>
      </w:r>
      <w:r w:rsidR="002D4B77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875A89">
        <w:rPr>
          <w:rFonts w:ascii="Times New Roman" w:eastAsia="Calibri" w:hAnsi="Times New Roman" w:cs="Times New Roman"/>
          <w:sz w:val="24"/>
          <w:lang w:eastAsia="en-US"/>
        </w:rPr>
        <w:t>EUR  + mzdové zvýhodnenia za prácu v sobotu/nedeľu</w:t>
      </w:r>
      <w:r>
        <w:rPr>
          <w:rFonts w:ascii="Times New Roman" w:eastAsia="Calibri" w:hAnsi="Times New Roman" w:cs="Times New Roman"/>
          <w:sz w:val="24"/>
          <w:lang w:eastAsia="en-US"/>
        </w:rPr>
        <w:t>/sviatok</w:t>
      </w:r>
      <w:r w:rsidRPr="00875A89">
        <w:rPr>
          <w:rFonts w:ascii="Times New Roman" w:eastAsia="Calibri" w:hAnsi="Times New Roman" w:cs="Times New Roman"/>
          <w:sz w:val="24"/>
          <w:lang w:eastAsia="en-US"/>
        </w:rPr>
        <w:t xml:space="preserve"> a nočné služby </w:t>
      </w:r>
    </w:p>
    <w:p w14:paraId="24155A1E" w14:textId="5AA54EF7" w:rsidR="008D447D" w:rsidRDefault="008D447D" w:rsidP="0039737A">
      <w:pPr>
        <w:suppressAutoHyphens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D447D">
        <w:rPr>
          <w:rFonts w:ascii="Times New Roman" w:eastAsia="Calibri" w:hAnsi="Times New Roman" w:cs="Times New Roman"/>
          <w:b/>
          <w:bCs/>
          <w:sz w:val="24"/>
          <w:lang w:eastAsia="en-US"/>
        </w:rPr>
        <w:t>Termín nástupu</w:t>
      </w:r>
      <w:r>
        <w:rPr>
          <w:rFonts w:ascii="Times New Roman" w:eastAsia="Calibri" w:hAnsi="Times New Roman" w:cs="Times New Roman"/>
          <w:sz w:val="24"/>
          <w:lang w:eastAsia="en-US"/>
        </w:rPr>
        <w:t>: ihneď, prípadne podľa dohody</w:t>
      </w:r>
    </w:p>
    <w:p w14:paraId="3B4C9C57" w14:textId="77777777" w:rsidR="0039737A" w:rsidRPr="0039737A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39737A">
        <w:rPr>
          <w:rFonts w:ascii="Times New Roman" w:eastAsia="Calibri" w:hAnsi="Times New Roman" w:cs="Times New Roman"/>
          <w:b/>
          <w:sz w:val="24"/>
          <w:lang w:eastAsia="en-US"/>
        </w:rPr>
        <w:t>Benefity: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39737A">
        <w:rPr>
          <w:rFonts w:ascii="Times New Roman" w:eastAsia="Calibri" w:hAnsi="Times New Roman" w:cs="Times New Roman"/>
          <w:sz w:val="24"/>
          <w:lang w:eastAsia="en-US"/>
        </w:rPr>
        <w:t>10 dní dovolenky naviac, príspevok 2% na doplnkové dôchodkové sporenie</w:t>
      </w:r>
    </w:p>
    <w:p w14:paraId="0516973E" w14:textId="77777777" w:rsidR="0039737A" w:rsidRPr="00875A89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392935">
        <w:rPr>
          <w:rFonts w:ascii="Times New Roman" w:eastAsia="Calibri" w:hAnsi="Times New Roman" w:cs="Times New Roman"/>
          <w:b/>
          <w:sz w:val="24"/>
          <w:lang w:eastAsia="en-US"/>
        </w:rPr>
        <w:t>Práca na zmeny</w:t>
      </w:r>
      <w:r>
        <w:rPr>
          <w:rFonts w:ascii="Times New Roman" w:eastAsia="Calibri" w:hAnsi="Times New Roman" w:cs="Times New Roman"/>
          <w:sz w:val="24"/>
          <w:lang w:eastAsia="en-US"/>
        </w:rPr>
        <w:t>: nepretržitá prevádzka v denných a nočných službách</w:t>
      </w:r>
    </w:p>
    <w:p w14:paraId="4EB4CCA3" w14:textId="26129BF7" w:rsidR="0039737A" w:rsidRPr="00084DE6" w:rsidRDefault="0039737A" w:rsidP="00570253">
      <w:pPr>
        <w:tabs>
          <w:tab w:val="left" w:pos="3810"/>
        </w:tabs>
        <w:spacing w:line="360" w:lineRule="auto"/>
        <w:ind w:firstLine="180"/>
        <w:jc w:val="both"/>
        <w:rPr>
          <w:rFonts w:ascii="Times New Roman" w:hAnsi="Times New Roman" w:cs="Times New Roman"/>
          <w:b/>
          <w:sz w:val="24"/>
        </w:rPr>
      </w:pPr>
      <w:r w:rsidRPr="00084DE6">
        <w:rPr>
          <w:rFonts w:ascii="Times New Roman" w:hAnsi="Times New Roman" w:cs="Times New Roman"/>
          <w:b/>
          <w:sz w:val="24"/>
        </w:rPr>
        <w:t xml:space="preserve">Požadované doklady: </w:t>
      </w:r>
      <w:r w:rsidR="00570253">
        <w:rPr>
          <w:rFonts w:ascii="Times New Roman" w:hAnsi="Times New Roman" w:cs="Times New Roman"/>
          <w:b/>
          <w:sz w:val="24"/>
        </w:rPr>
        <w:tab/>
      </w:r>
    </w:p>
    <w:p w14:paraId="091B5C04" w14:textId="1ADC5795" w:rsidR="0039737A" w:rsidRPr="00E05E27" w:rsidRDefault="0039737A" w:rsidP="00E05E27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E27">
        <w:rPr>
          <w:rFonts w:ascii="Times New Roman" w:hAnsi="Times New Roman" w:cs="Times New Roman"/>
          <w:sz w:val="24"/>
        </w:rPr>
        <w:t xml:space="preserve">žiadosť o prijatie do pracovného pomeru </w:t>
      </w:r>
    </w:p>
    <w:p w14:paraId="79A5ADE9" w14:textId="7D746D54" w:rsidR="0039737A" w:rsidRPr="00E05E27" w:rsidRDefault="0039737A" w:rsidP="00E05E27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E27">
        <w:rPr>
          <w:rFonts w:ascii="Times New Roman" w:hAnsi="Times New Roman" w:cs="Times New Roman"/>
          <w:sz w:val="24"/>
        </w:rPr>
        <w:t xml:space="preserve">profesijný životopis </w:t>
      </w:r>
    </w:p>
    <w:p w14:paraId="640DC724" w14:textId="1DEEB2E1" w:rsidR="0039737A" w:rsidRPr="00E05E27" w:rsidRDefault="0039737A" w:rsidP="00E05E27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E27">
        <w:rPr>
          <w:rFonts w:ascii="Times New Roman" w:hAnsi="Times New Roman" w:cs="Times New Roman"/>
          <w:sz w:val="24"/>
        </w:rPr>
        <w:t xml:space="preserve">kópia dokladu o dosiahnutom vzdelaní </w:t>
      </w:r>
    </w:p>
    <w:p w14:paraId="7F9DA7E3" w14:textId="356462FD" w:rsidR="0039737A" w:rsidRPr="00E05E27" w:rsidRDefault="0039737A" w:rsidP="00E05E27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E27">
        <w:rPr>
          <w:rFonts w:ascii="Times New Roman" w:hAnsi="Times New Roman" w:cs="Times New Roman"/>
          <w:sz w:val="24"/>
        </w:rPr>
        <w:t>čestné vyhlásenie o</w:t>
      </w:r>
      <w:r w:rsidR="00E05E27">
        <w:rPr>
          <w:rFonts w:ascii="Times New Roman" w:hAnsi="Times New Roman" w:cs="Times New Roman"/>
          <w:sz w:val="24"/>
        </w:rPr>
        <w:t> </w:t>
      </w:r>
      <w:r w:rsidRPr="00E05E27">
        <w:rPr>
          <w:rFonts w:ascii="Times New Roman" w:hAnsi="Times New Roman" w:cs="Times New Roman"/>
          <w:sz w:val="24"/>
        </w:rPr>
        <w:t>bezúhonnosti</w:t>
      </w:r>
    </w:p>
    <w:p w14:paraId="6A46C80E" w14:textId="77D85933" w:rsidR="00E05E27" w:rsidRPr="00E05E27" w:rsidRDefault="00E05E27" w:rsidP="00E05E27">
      <w:pPr>
        <w:pStyle w:val="Odsekzoznamu"/>
        <w:numPr>
          <w:ilvl w:val="0"/>
          <w:numId w:val="9"/>
        </w:numPr>
        <w:suppressAutoHyphens w:val="0"/>
        <w:spacing w:before="240" w:after="360" w:line="276" w:lineRule="auto"/>
        <w:jc w:val="both"/>
        <w:rPr>
          <w:rFonts w:ascii="Times New Roman" w:hAnsi="Times New Roman" w:cs="Times New Roman"/>
          <w:sz w:val="24"/>
        </w:rPr>
      </w:pPr>
      <w:r w:rsidRPr="00E05E27">
        <w:rPr>
          <w:rFonts w:ascii="Times New Roman" w:hAnsi="Times New Roman" w:cs="Times New Roman"/>
          <w:sz w:val="24"/>
        </w:rPr>
        <w:t>predloženie písomného súhlasu so spracúvaním osobných údajov v zmysle Nariadenia Európskeho parlamentu a Rady (EÚ) č. 2016/679 o ochrane fyzických osôb pri spracúvaní osobných údajov a o voľnom pohybe takýchto údajov (GDPR), ako aj zákona č. 18/2018 Z. z. o ochrane osobných údajov a o zmene a doplnení niektorých zákonov.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FF4960A" w14:textId="77777777" w:rsidR="0039737A" w:rsidRPr="00875A89" w:rsidRDefault="0039737A" w:rsidP="0039737A">
      <w:pPr>
        <w:suppressAutoHyphens w:val="0"/>
        <w:spacing w:after="20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875A89">
        <w:rPr>
          <w:rFonts w:ascii="Times New Roman" w:eastAsia="Calibri" w:hAnsi="Times New Roman" w:cs="Times New Roman"/>
          <w:b/>
          <w:sz w:val="24"/>
          <w:lang w:eastAsia="en-US"/>
        </w:rPr>
        <w:t xml:space="preserve">Kontakt : </w:t>
      </w:r>
    </w:p>
    <w:p w14:paraId="243C56A3" w14:textId="0DEB6005" w:rsidR="004D2274" w:rsidRDefault="0039737A" w:rsidP="004D2274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 xml:space="preserve">mail : </w:t>
      </w:r>
      <w:hyperlink r:id="rId7" w:history="1">
        <w:r w:rsidR="00144D81" w:rsidRPr="00721072">
          <w:rPr>
            <w:rStyle w:val="Hypertextovprepojenie"/>
            <w:rFonts w:ascii="Times New Roman" w:hAnsi="Times New Roman" w:cs="Times New Roman"/>
            <w:sz w:val="24"/>
          </w:rPr>
          <w:t>cssstranik.asistentka@vuczilina.sk</w:t>
        </w:r>
      </w:hyperlink>
    </w:p>
    <w:p w14:paraId="6F4B2C49" w14:textId="17607D16" w:rsidR="00144D81" w:rsidRDefault="00144D81" w:rsidP="004D2274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hyperlink r:id="rId8" w:history="1">
        <w:r w:rsidRPr="00721072">
          <w:rPr>
            <w:rStyle w:val="Hypertextovprepojenie"/>
            <w:rFonts w:ascii="Times New Roman" w:hAnsi="Times New Roman" w:cs="Times New Roman"/>
            <w:sz w:val="24"/>
          </w:rPr>
          <w:t>cssstranik.bukovy@vuczilina.sk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4298628C" w14:textId="39D4777E" w:rsidR="0039737A" w:rsidRPr="00084DE6" w:rsidRDefault="0039737A" w:rsidP="0039737A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>písomne: CSS Straník, Na Straník 335/24, 010 03 Žilina 3</w:t>
      </w:r>
    </w:p>
    <w:p w14:paraId="6136B9BC" w14:textId="2977969C" w:rsidR="00CF2AFA" w:rsidRPr="00BF6700" w:rsidRDefault="0039737A" w:rsidP="00BF6700">
      <w:pPr>
        <w:spacing w:line="360" w:lineRule="auto"/>
        <w:ind w:firstLine="180"/>
        <w:jc w:val="both"/>
        <w:rPr>
          <w:rFonts w:ascii="Times New Roman" w:hAnsi="Times New Roman" w:cs="Times New Roman"/>
          <w:sz w:val="24"/>
        </w:rPr>
      </w:pPr>
      <w:r w:rsidRPr="00084DE6">
        <w:rPr>
          <w:rFonts w:ascii="Times New Roman" w:hAnsi="Times New Roman" w:cs="Times New Roman"/>
          <w:sz w:val="24"/>
        </w:rPr>
        <w:t xml:space="preserve">tel. : 041/5667802 </w:t>
      </w:r>
    </w:p>
    <w:sectPr w:rsidR="00CF2AFA" w:rsidRPr="00BF6700" w:rsidSect="0039420E">
      <w:headerReference w:type="default" r:id="rId9"/>
      <w:footerReference w:type="default" r:id="rId10"/>
      <w:pgSz w:w="11906" w:h="16838"/>
      <w:pgMar w:top="1701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F553" w14:textId="77777777" w:rsidR="00CA6F04" w:rsidRDefault="00CA6F04">
      <w:r>
        <w:separator/>
      </w:r>
    </w:p>
  </w:endnote>
  <w:endnote w:type="continuationSeparator" w:id="0">
    <w:p w14:paraId="6C0DEB8F" w14:textId="77777777" w:rsidR="00CA6F04" w:rsidRDefault="00CA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920C" w14:textId="77777777" w:rsidR="000B5BE6" w:rsidRDefault="000B5BE6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</w:t>
    </w:r>
  </w:p>
  <w:p w14:paraId="633AB6CA" w14:textId="77777777" w:rsidR="000B5BE6" w:rsidRDefault="000B5BE6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  IČO: 00647675                                                    Bankové spojenie: Štátna pokladnica    </w:t>
    </w:r>
  </w:p>
  <w:p w14:paraId="5E835AD1" w14:textId="77777777" w:rsidR="000B5BE6" w:rsidRDefault="000B5BE6">
    <w:pPr>
      <w:pStyle w:val="Pta"/>
      <w:jc w:val="left"/>
    </w:pPr>
    <w:r>
      <w:rPr>
        <w:rFonts w:eastAsia="Microsoft Sans Serif"/>
      </w:rPr>
      <w:t xml:space="preserve">    </w:t>
    </w:r>
    <w:r>
      <w:t xml:space="preserve">fax: 0415667 821                                                                                         DIČ : 2020689286                                                </w:t>
    </w:r>
    <w:proofErr w:type="spellStart"/>
    <w:r>
      <w:t>č.ú</w:t>
    </w:r>
    <w:proofErr w:type="spellEnd"/>
    <w:r>
      <w:t>.  7000485054/8180</w:t>
    </w:r>
  </w:p>
  <w:p w14:paraId="703FF24B" w14:textId="77777777" w:rsidR="000B5BE6" w:rsidRDefault="000B5BE6">
    <w:pPr>
      <w:pStyle w:val="Pta"/>
    </w:pPr>
  </w:p>
  <w:p w14:paraId="603F1670" w14:textId="77777777" w:rsidR="000B5BE6" w:rsidRDefault="000B5BE6">
    <w:pPr>
      <w:pStyle w:val="Pta"/>
    </w:pPr>
    <w:r>
      <w:t xml:space="preserve">Copyright © Centrum sociálnych služieb STRANÍK </w:t>
    </w:r>
  </w:p>
  <w:p w14:paraId="6F4CB5CE" w14:textId="77777777" w:rsidR="000B5BE6" w:rsidRDefault="000B5BE6">
    <w:pPr>
      <w:pStyle w:val="Pta"/>
    </w:pPr>
    <w:r>
      <w:t xml:space="preserve">Strana </w:t>
    </w:r>
    <w:r w:rsidR="000D7DF1">
      <w:fldChar w:fldCharType="begin"/>
    </w:r>
    <w:r>
      <w:instrText xml:space="preserve"> PAGE </w:instrText>
    </w:r>
    <w:r w:rsidR="000D7DF1">
      <w:fldChar w:fldCharType="separate"/>
    </w:r>
    <w:r w:rsidR="00714E7F">
      <w:rPr>
        <w:noProof/>
      </w:rPr>
      <w:t>1</w:t>
    </w:r>
    <w:r w:rsidR="000D7DF1">
      <w:fldChar w:fldCharType="end"/>
    </w:r>
    <w:r>
      <w:t xml:space="preserve"> z </w:t>
    </w:r>
    <w:fldSimple w:instr=" NUMPAGES \* ARABIC ">
      <w:r w:rsidR="00714E7F">
        <w:rPr>
          <w:noProof/>
        </w:rPr>
        <w:t>1</w:t>
      </w:r>
    </w:fldSimple>
  </w:p>
  <w:p w14:paraId="6CE787FC" w14:textId="77777777" w:rsidR="000B5BE6" w:rsidRDefault="000B5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A5EE" w14:textId="77777777" w:rsidR="00CA6F04" w:rsidRDefault="00CA6F04">
      <w:r>
        <w:separator/>
      </w:r>
    </w:p>
  </w:footnote>
  <w:footnote w:type="continuationSeparator" w:id="0">
    <w:p w14:paraId="4CE000DB" w14:textId="77777777" w:rsidR="00CA6F04" w:rsidRDefault="00CA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F560" w14:textId="77777777" w:rsidR="003476E4" w:rsidRDefault="004422A8" w:rsidP="003476E4">
    <w:pPr>
      <w:pStyle w:val="Hlavika"/>
      <w:jc w:val="right"/>
      <w:rPr>
        <w:rFonts w:ascii="Arial" w:eastAsia="Arial" w:hAnsi="Arial" w:cs="Arial"/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7728" behindDoc="0" locked="0" layoutInCell="1" allowOverlap="1" wp14:anchorId="05D84E5D" wp14:editId="5642F9B6">
          <wp:simplePos x="0" y="0"/>
          <wp:positionH relativeFrom="column">
            <wp:posOffset>4436110</wp:posOffset>
          </wp:positionH>
          <wp:positionV relativeFrom="paragraph">
            <wp:posOffset>-97790</wp:posOffset>
          </wp:positionV>
          <wp:extent cx="1405255" cy="656590"/>
          <wp:effectExtent l="0" t="0" r="0" b="0"/>
          <wp:wrapThrough wrapText="bothSides">
            <wp:wrapPolygon edited="0">
              <wp:start x="0" y="0"/>
              <wp:lineTo x="0" y="20681"/>
              <wp:lineTo x="21376" y="20681"/>
              <wp:lineTo x="21376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76E4"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0" locked="0" layoutInCell="1" allowOverlap="1" wp14:anchorId="6272903C" wp14:editId="601434D2">
          <wp:simplePos x="0" y="0"/>
          <wp:positionH relativeFrom="margin">
            <wp:posOffset>-80010</wp:posOffset>
          </wp:positionH>
          <wp:positionV relativeFrom="topMargin">
            <wp:posOffset>318135</wp:posOffset>
          </wp:positionV>
          <wp:extent cx="1905000" cy="714375"/>
          <wp:effectExtent l="0" t="0" r="0" b="9525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94908" w14:textId="135CC2BB" w:rsidR="000B5BE6" w:rsidRDefault="00A94ACC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8752" behindDoc="1" locked="0" layoutInCell="1" allowOverlap="1" wp14:anchorId="023B5321" wp14:editId="7F8B057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0"/>
              <wp:effectExtent l="19050" t="19050" r="5715" b="19050"/>
              <wp:wrapNone/>
              <wp:docPr id="1559402596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5840" cap="sq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9BBFE" id="Rovná spojnica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bottom;mso-position-vertical-relative:top-margin-area;mso-width-percent:0;mso-height-percent:0;mso-width-relative:page;mso-height-relative:page" from="0,0" to="49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" strokecolor="silver" strokeweight=".44mm">
              <v:stroke joinstyle="miter" endcap="square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  <w:b/>
        <w:bCs/>
        <w:i/>
        <w:iCs/>
        <w:color w:val="0D0D0D"/>
      </w:rPr>
    </w:lvl>
  </w:abstractNum>
  <w:abstractNum w:abstractNumId="5" w15:restartNumberingAfterBreak="0">
    <w:nsid w:val="1D4F28B5"/>
    <w:multiLevelType w:val="hybridMultilevel"/>
    <w:tmpl w:val="A156E380"/>
    <w:lvl w:ilvl="0" w:tplc="31864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675C"/>
    <w:multiLevelType w:val="hybridMultilevel"/>
    <w:tmpl w:val="FAC8784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A32A47"/>
    <w:multiLevelType w:val="hybridMultilevel"/>
    <w:tmpl w:val="67824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755EE"/>
    <w:multiLevelType w:val="hybridMultilevel"/>
    <w:tmpl w:val="78A61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6ACCA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7739">
    <w:abstractNumId w:val="0"/>
  </w:num>
  <w:num w:numId="2" w16cid:durableId="659890564">
    <w:abstractNumId w:val="1"/>
  </w:num>
  <w:num w:numId="3" w16cid:durableId="1128551415">
    <w:abstractNumId w:val="2"/>
  </w:num>
  <w:num w:numId="4" w16cid:durableId="236131554">
    <w:abstractNumId w:val="3"/>
  </w:num>
  <w:num w:numId="5" w16cid:durableId="2108189166">
    <w:abstractNumId w:val="4"/>
  </w:num>
  <w:num w:numId="6" w16cid:durableId="1577741688">
    <w:abstractNumId w:val="7"/>
  </w:num>
  <w:num w:numId="7" w16cid:durableId="1987737813">
    <w:abstractNumId w:val="6"/>
  </w:num>
  <w:num w:numId="8" w16cid:durableId="244196088">
    <w:abstractNumId w:val="8"/>
  </w:num>
  <w:num w:numId="9" w16cid:durableId="969552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97"/>
    <w:rsid w:val="00002BC5"/>
    <w:rsid w:val="00011DDB"/>
    <w:rsid w:val="00037C28"/>
    <w:rsid w:val="0004190E"/>
    <w:rsid w:val="00042BA7"/>
    <w:rsid w:val="000442FE"/>
    <w:rsid w:val="0008087A"/>
    <w:rsid w:val="00093E0F"/>
    <w:rsid w:val="000B555D"/>
    <w:rsid w:val="000B5BE6"/>
    <w:rsid w:val="000C03E8"/>
    <w:rsid w:val="000C74D9"/>
    <w:rsid w:val="000D63BF"/>
    <w:rsid w:val="000D7DF1"/>
    <w:rsid w:val="000E26D5"/>
    <w:rsid w:val="000E4D37"/>
    <w:rsid w:val="000F36B1"/>
    <w:rsid w:val="000F4D60"/>
    <w:rsid w:val="001304C2"/>
    <w:rsid w:val="00135EDF"/>
    <w:rsid w:val="00143E63"/>
    <w:rsid w:val="00144D81"/>
    <w:rsid w:val="001560CF"/>
    <w:rsid w:val="00164E28"/>
    <w:rsid w:val="00171FCA"/>
    <w:rsid w:val="00177263"/>
    <w:rsid w:val="0019197D"/>
    <w:rsid w:val="001A1E4C"/>
    <w:rsid w:val="001A23B5"/>
    <w:rsid w:val="001A6514"/>
    <w:rsid w:val="001C38AA"/>
    <w:rsid w:val="001D07D0"/>
    <w:rsid w:val="001D1317"/>
    <w:rsid w:val="001E18A2"/>
    <w:rsid w:val="001F1A35"/>
    <w:rsid w:val="001F28EC"/>
    <w:rsid w:val="00202544"/>
    <w:rsid w:val="00203E48"/>
    <w:rsid w:val="0020586A"/>
    <w:rsid w:val="00205E86"/>
    <w:rsid w:val="002108A2"/>
    <w:rsid w:val="00213DFE"/>
    <w:rsid w:val="0021632C"/>
    <w:rsid w:val="00223E90"/>
    <w:rsid w:val="00234890"/>
    <w:rsid w:val="0023550D"/>
    <w:rsid w:val="0023698B"/>
    <w:rsid w:val="00247E3A"/>
    <w:rsid w:val="0026296C"/>
    <w:rsid w:val="00283C90"/>
    <w:rsid w:val="00292F66"/>
    <w:rsid w:val="0029739F"/>
    <w:rsid w:val="002A666C"/>
    <w:rsid w:val="002B05FD"/>
    <w:rsid w:val="002D4B77"/>
    <w:rsid w:val="002E4BDB"/>
    <w:rsid w:val="002E5B9A"/>
    <w:rsid w:val="00326505"/>
    <w:rsid w:val="00330392"/>
    <w:rsid w:val="003476E4"/>
    <w:rsid w:val="00371BCE"/>
    <w:rsid w:val="003758BB"/>
    <w:rsid w:val="003776EA"/>
    <w:rsid w:val="0039420E"/>
    <w:rsid w:val="00394AE9"/>
    <w:rsid w:val="003964C6"/>
    <w:rsid w:val="0039737A"/>
    <w:rsid w:val="003A6EEB"/>
    <w:rsid w:val="003B1ED8"/>
    <w:rsid w:val="003C0A61"/>
    <w:rsid w:val="003D276E"/>
    <w:rsid w:val="003E5381"/>
    <w:rsid w:val="003E70DF"/>
    <w:rsid w:val="0040370E"/>
    <w:rsid w:val="00403780"/>
    <w:rsid w:val="00424E0F"/>
    <w:rsid w:val="0042634F"/>
    <w:rsid w:val="0043106D"/>
    <w:rsid w:val="004422A8"/>
    <w:rsid w:val="00444E33"/>
    <w:rsid w:val="00444FBE"/>
    <w:rsid w:val="00445480"/>
    <w:rsid w:val="00452BCB"/>
    <w:rsid w:val="00453346"/>
    <w:rsid w:val="00463FBE"/>
    <w:rsid w:val="00485C12"/>
    <w:rsid w:val="0049316B"/>
    <w:rsid w:val="004B09B0"/>
    <w:rsid w:val="004B7363"/>
    <w:rsid w:val="004D2274"/>
    <w:rsid w:val="005067D6"/>
    <w:rsid w:val="00506BA4"/>
    <w:rsid w:val="00510B04"/>
    <w:rsid w:val="00511FB8"/>
    <w:rsid w:val="00522877"/>
    <w:rsid w:val="00537873"/>
    <w:rsid w:val="00554205"/>
    <w:rsid w:val="0056746F"/>
    <w:rsid w:val="00570253"/>
    <w:rsid w:val="00590563"/>
    <w:rsid w:val="00596E37"/>
    <w:rsid w:val="005A25DA"/>
    <w:rsid w:val="005A3BCE"/>
    <w:rsid w:val="005C7CBD"/>
    <w:rsid w:val="005E325C"/>
    <w:rsid w:val="005E456D"/>
    <w:rsid w:val="00631515"/>
    <w:rsid w:val="00636D7A"/>
    <w:rsid w:val="00645EED"/>
    <w:rsid w:val="006500E5"/>
    <w:rsid w:val="00662647"/>
    <w:rsid w:val="006735D5"/>
    <w:rsid w:val="00674F4A"/>
    <w:rsid w:val="00693FDF"/>
    <w:rsid w:val="006A2318"/>
    <w:rsid w:val="006A4E2B"/>
    <w:rsid w:val="006C05E8"/>
    <w:rsid w:val="006E0DD6"/>
    <w:rsid w:val="006E27DB"/>
    <w:rsid w:val="006E2ABD"/>
    <w:rsid w:val="006E4BD3"/>
    <w:rsid w:val="006F4175"/>
    <w:rsid w:val="007119C0"/>
    <w:rsid w:val="00714E7F"/>
    <w:rsid w:val="00742877"/>
    <w:rsid w:val="00743D94"/>
    <w:rsid w:val="00746458"/>
    <w:rsid w:val="00751D70"/>
    <w:rsid w:val="00762F80"/>
    <w:rsid w:val="007664F8"/>
    <w:rsid w:val="00773939"/>
    <w:rsid w:val="007853FB"/>
    <w:rsid w:val="00797EB6"/>
    <w:rsid w:val="007A7600"/>
    <w:rsid w:val="007E6DB4"/>
    <w:rsid w:val="0081733A"/>
    <w:rsid w:val="0081759B"/>
    <w:rsid w:val="0082527F"/>
    <w:rsid w:val="00827336"/>
    <w:rsid w:val="00827694"/>
    <w:rsid w:val="00830A46"/>
    <w:rsid w:val="00852B1C"/>
    <w:rsid w:val="00861722"/>
    <w:rsid w:val="008659B7"/>
    <w:rsid w:val="00883293"/>
    <w:rsid w:val="008841EE"/>
    <w:rsid w:val="00891342"/>
    <w:rsid w:val="00893EF4"/>
    <w:rsid w:val="008A3999"/>
    <w:rsid w:val="008A66B1"/>
    <w:rsid w:val="008C7374"/>
    <w:rsid w:val="008D447D"/>
    <w:rsid w:val="008E0158"/>
    <w:rsid w:val="008E79FC"/>
    <w:rsid w:val="00901DF3"/>
    <w:rsid w:val="00934A27"/>
    <w:rsid w:val="00934BF1"/>
    <w:rsid w:val="009357BA"/>
    <w:rsid w:val="00941747"/>
    <w:rsid w:val="0095199B"/>
    <w:rsid w:val="00953E4B"/>
    <w:rsid w:val="00962993"/>
    <w:rsid w:val="00966CF1"/>
    <w:rsid w:val="00971BA3"/>
    <w:rsid w:val="00985070"/>
    <w:rsid w:val="009927B6"/>
    <w:rsid w:val="00993B72"/>
    <w:rsid w:val="00997F05"/>
    <w:rsid w:val="009B1969"/>
    <w:rsid w:val="009D520D"/>
    <w:rsid w:val="009E58F6"/>
    <w:rsid w:val="00A070BE"/>
    <w:rsid w:val="00A07596"/>
    <w:rsid w:val="00A17A4B"/>
    <w:rsid w:val="00A25784"/>
    <w:rsid w:val="00A359BC"/>
    <w:rsid w:val="00A576DD"/>
    <w:rsid w:val="00A77197"/>
    <w:rsid w:val="00A809DB"/>
    <w:rsid w:val="00A83D9F"/>
    <w:rsid w:val="00A94ACC"/>
    <w:rsid w:val="00A94EC7"/>
    <w:rsid w:val="00AB3EA5"/>
    <w:rsid w:val="00AC3231"/>
    <w:rsid w:val="00AC70E4"/>
    <w:rsid w:val="00B15F4E"/>
    <w:rsid w:val="00B277C9"/>
    <w:rsid w:val="00B3155B"/>
    <w:rsid w:val="00B32D0F"/>
    <w:rsid w:val="00B429C0"/>
    <w:rsid w:val="00B55573"/>
    <w:rsid w:val="00B559A4"/>
    <w:rsid w:val="00B564A2"/>
    <w:rsid w:val="00B669ED"/>
    <w:rsid w:val="00B66D98"/>
    <w:rsid w:val="00B70E3F"/>
    <w:rsid w:val="00B7395D"/>
    <w:rsid w:val="00B937D2"/>
    <w:rsid w:val="00BB4A7F"/>
    <w:rsid w:val="00BC0FCA"/>
    <w:rsid w:val="00BD5701"/>
    <w:rsid w:val="00BE14E1"/>
    <w:rsid w:val="00BE6EEB"/>
    <w:rsid w:val="00BF1CFA"/>
    <w:rsid w:val="00BF6700"/>
    <w:rsid w:val="00BF6C92"/>
    <w:rsid w:val="00C01BDB"/>
    <w:rsid w:val="00C043D5"/>
    <w:rsid w:val="00C05424"/>
    <w:rsid w:val="00C1194C"/>
    <w:rsid w:val="00C15007"/>
    <w:rsid w:val="00C16A18"/>
    <w:rsid w:val="00C267EE"/>
    <w:rsid w:val="00C323ED"/>
    <w:rsid w:val="00C32DB7"/>
    <w:rsid w:val="00C36119"/>
    <w:rsid w:val="00C42BA8"/>
    <w:rsid w:val="00C52C32"/>
    <w:rsid w:val="00C55155"/>
    <w:rsid w:val="00C73992"/>
    <w:rsid w:val="00C85152"/>
    <w:rsid w:val="00C85A9E"/>
    <w:rsid w:val="00CA2A5A"/>
    <w:rsid w:val="00CA6F04"/>
    <w:rsid w:val="00CC008C"/>
    <w:rsid w:val="00CC6E3E"/>
    <w:rsid w:val="00CE0148"/>
    <w:rsid w:val="00CE2F7F"/>
    <w:rsid w:val="00CE467E"/>
    <w:rsid w:val="00CE5830"/>
    <w:rsid w:val="00CF2AFA"/>
    <w:rsid w:val="00CF55B9"/>
    <w:rsid w:val="00CF5F9E"/>
    <w:rsid w:val="00D36ABD"/>
    <w:rsid w:val="00D918CE"/>
    <w:rsid w:val="00DA5C3E"/>
    <w:rsid w:val="00DC3F15"/>
    <w:rsid w:val="00DE5629"/>
    <w:rsid w:val="00E007B4"/>
    <w:rsid w:val="00E00CD1"/>
    <w:rsid w:val="00E05E27"/>
    <w:rsid w:val="00E1360D"/>
    <w:rsid w:val="00E154C6"/>
    <w:rsid w:val="00E356AA"/>
    <w:rsid w:val="00E3781C"/>
    <w:rsid w:val="00E45A67"/>
    <w:rsid w:val="00E45FC9"/>
    <w:rsid w:val="00E519C2"/>
    <w:rsid w:val="00E604ED"/>
    <w:rsid w:val="00E74F18"/>
    <w:rsid w:val="00E822F2"/>
    <w:rsid w:val="00E92957"/>
    <w:rsid w:val="00EA4858"/>
    <w:rsid w:val="00EB2355"/>
    <w:rsid w:val="00EB498D"/>
    <w:rsid w:val="00EC6E6B"/>
    <w:rsid w:val="00ED6A92"/>
    <w:rsid w:val="00F008EE"/>
    <w:rsid w:val="00F02F14"/>
    <w:rsid w:val="00F06172"/>
    <w:rsid w:val="00F112BC"/>
    <w:rsid w:val="00F153D8"/>
    <w:rsid w:val="00F474E7"/>
    <w:rsid w:val="00F53FFB"/>
    <w:rsid w:val="00F771AD"/>
    <w:rsid w:val="00F85C48"/>
    <w:rsid w:val="00F8659B"/>
    <w:rsid w:val="00F91297"/>
    <w:rsid w:val="00FB293A"/>
    <w:rsid w:val="00FB4F38"/>
    <w:rsid w:val="00FD370D"/>
    <w:rsid w:val="00FE3DCC"/>
    <w:rsid w:val="00FE4BC5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597D7A"/>
  <w15:docId w15:val="{0D2717E9-A9BA-43FA-8329-E365A5A1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suppressAutoHyphens/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1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rsid w:val="00C16A18"/>
  </w:style>
  <w:style w:type="character" w:customStyle="1" w:styleId="WW8Num1z2">
    <w:name w:val="WW8Num1z2"/>
    <w:rsid w:val="00C16A18"/>
  </w:style>
  <w:style w:type="character" w:customStyle="1" w:styleId="WW8Num1z3">
    <w:name w:val="WW8Num1z3"/>
    <w:rsid w:val="00C16A18"/>
  </w:style>
  <w:style w:type="character" w:customStyle="1" w:styleId="WW8Num1z4">
    <w:name w:val="WW8Num1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rsid w:val="00C16A18"/>
  </w:style>
  <w:style w:type="character" w:customStyle="1" w:styleId="WW8Num1z6">
    <w:name w:val="WW8Num1z6"/>
    <w:rsid w:val="00C16A18"/>
  </w:style>
  <w:style w:type="character" w:customStyle="1" w:styleId="WW8Num1z7">
    <w:name w:val="WW8Num1z7"/>
    <w:rsid w:val="00C16A18"/>
  </w:style>
  <w:style w:type="character" w:customStyle="1" w:styleId="WW8Num1z8">
    <w:name w:val="WW8Num1z8"/>
    <w:rsid w:val="00C16A18"/>
  </w:style>
  <w:style w:type="character" w:customStyle="1" w:styleId="WW8Num2z0">
    <w:name w:val="WW8Num2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rsid w:val="00C16A18"/>
  </w:style>
  <w:style w:type="character" w:customStyle="1" w:styleId="WW8Num2z2">
    <w:name w:val="WW8Num2z2"/>
    <w:rsid w:val="00C16A18"/>
  </w:style>
  <w:style w:type="character" w:customStyle="1" w:styleId="WW8Num2z3">
    <w:name w:val="WW8Num2z3"/>
    <w:rsid w:val="00C16A18"/>
  </w:style>
  <w:style w:type="character" w:customStyle="1" w:styleId="WW8Num2z4">
    <w:name w:val="WW8Num2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rsid w:val="00C16A18"/>
  </w:style>
  <w:style w:type="character" w:customStyle="1" w:styleId="WW8Num2z6">
    <w:name w:val="WW8Num2z6"/>
    <w:rsid w:val="00C16A18"/>
  </w:style>
  <w:style w:type="character" w:customStyle="1" w:styleId="WW8Num2z7">
    <w:name w:val="WW8Num2z7"/>
    <w:rsid w:val="00C16A18"/>
  </w:style>
  <w:style w:type="character" w:customStyle="1" w:styleId="WW8Num2z8">
    <w:name w:val="WW8Num2z8"/>
    <w:rsid w:val="00C16A18"/>
  </w:style>
  <w:style w:type="character" w:customStyle="1" w:styleId="WW8Num3z0">
    <w:name w:val="WW8Num3z0"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rsid w:val="00C16A18"/>
  </w:style>
  <w:style w:type="character" w:customStyle="1" w:styleId="WW8Num5z2">
    <w:name w:val="WW8Num5z2"/>
    <w:rsid w:val="00C16A18"/>
  </w:style>
  <w:style w:type="character" w:customStyle="1" w:styleId="WW8Num5z3">
    <w:name w:val="WW8Num5z3"/>
    <w:rsid w:val="00C16A18"/>
  </w:style>
  <w:style w:type="character" w:customStyle="1" w:styleId="WW8Num5z4">
    <w:name w:val="WW8Num5z4"/>
    <w:rsid w:val="00C16A18"/>
  </w:style>
  <w:style w:type="character" w:customStyle="1" w:styleId="WW8Num5z5">
    <w:name w:val="WW8Num5z5"/>
    <w:rsid w:val="00C16A18"/>
  </w:style>
  <w:style w:type="character" w:customStyle="1" w:styleId="WW8Num5z6">
    <w:name w:val="WW8Num5z6"/>
    <w:rsid w:val="00C16A18"/>
  </w:style>
  <w:style w:type="character" w:customStyle="1" w:styleId="WW8Num5z7">
    <w:name w:val="WW8Num5z7"/>
    <w:rsid w:val="00C16A18"/>
  </w:style>
  <w:style w:type="character" w:customStyle="1" w:styleId="WW8Num5z8">
    <w:name w:val="WW8Num5z8"/>
    <w:rsid w:val="00C16A18"/>
  </w:style>
  <w:style w:type="character" w:customStyle="1" w:styleId="WW8Num6z0">
    <w:name w:val="WW8Num6z0"/>
    <w:rsid w:val="00C16A18"/>
  </w:style>
  <w:style w:type="character" w:customStyle="1" w:styleId="WW8Num6z1">
    <w:name w:val="WW8Num6z1"/>
    <w:rsid w:val="00C16A18"/>
  </w:style>
  <w:style w:type="character" w:customStyle="1" w:styleId="WW8Num6z2">
    <w:name w:val="WW8Num6z2"/>
    <w:rsid w:val="00C16A18"/>
  </w:style>
  <w:style w:type="character" w:customStyle="1" w:styleId="WW8Num6z3">
    <w:name w:val="WW8Num6z3"/>
    <w:rsid w:val="00C16A18"/>
  </w:style>
  <w:style w:type="character" w:customStyle="1" w:styleId="WW8Num6z4">
    <w:name w:val="WW8Num6z4"/>
    <w:rsid w:val="00C16A18"/>
  </w:style>
  <w:style w:type="character" w:customStyle="1" w:styleId="WW8Num6z5">
    <w:name w:val="WW8Num6z5"/>
    <w:rsid w:val="00C16A18"/>
  </w:style>
  <w:style w:type="character" w:customStyle="1" w:styleId="WW8Num6z6">
    <w:name w:val="WW8Num6z6"/>
    <w:rsid w:val="00C16A18"/>
  </w:style>
  <w:style w:type="character" w:customStyle="1" w:styleId="WW8Num6z7">
    <w:name w:val="WW8Num6z7"/>
    <w:rsid w:val="00C16A18"/>
  </w:style>
  <w:style w:type="character" w:customStyle="1" w:styleId="WW8Num6z8">
    <w:name w:val="WW8Num6z8"/>
    <w:rsid w:val="00C16A18"/>
  </w:style>
  <w:style w:type="character" w:customStyle="1" w:styleId="WW8Num7z0">
    <w:name w:val="WW8Num7z0"/>
    <w:rsid w:val="00C16A18"/>
    <w:rPr>
      <w:b/>
      <w:color w:val="0D0D0D"/>
    </w:rPr>
  </w:style>
  <w:style w:type="character" w:customStyle="1" w:styleId="WW8Num7z1">
    <w:name w:val="WW8Num7z1"/>
    <w:rsid w:val="00C16A18"/>
  </w:style>
  <w:style w:type="character" w:customStyle="1" w:styleId="WW8Num7z2">
    <w:name w:val="WW8Num7z2"/>
    <w:rsid w:val="00C16A18"/>
  </w:style>
  <w:style w:type="character" w:customStyle="1" w:styleId="WW8Num7z3">
    <w:name w:val="WW8Num7z3"/>
    <w:rsid w:val="00C16A18"/>
  </w:style>
  <w:style w:type="character" w:customStyle="1" w:styleId="WW8Num7z4">
    <w:name w:val="WW8Num7z4"/>
    <w:rsid w:val="00C16A18"/>
  </w:style>
  <w:style w:type="character" w:customStyle="1" w:styleId="WW8Num7z5">
    <w:name w:val="WW8Num7z5"/>
    <w:rsid w:val="00C16A18"/>
  </w:style>
  <w:style w:type="character" w:customStyle="1" w:styleId="WW8Num7z6">
    <w:name w:val="WW8Num7z6"/>
    <w:rsid w:val="00C16A18"/>
  </w:style>
  <w:style w:type="character" w:customStyle="1" w:styleId="WW8Num7z7">
    <w:name w:val="WW8Num7z7"/>
    <w:rsid w:val="00C16A18"/>
  </w:style>
  <w:style w:type="character" w:customStyle="1" w:styleId="WW8Num7z8">
    <w:name w:val="WW8Num7z8"/>
    <w:rsid w:val="00C16A18"/>
  </w:style>
  <w:style w:type="character" w:customStyle="1" w:styleId="WW8Num8z0">
    <w:name w:val="WW8Num8z0"/>
    <w:rsid w:val="00C16A18"/>
    <w:rPr>
      <w:b/>
      <w:bCs/>
      <w:i/>
      <w:iCs/>
      <w:color w:val="0D0D0D"/>
    </w:rPr>
  </w:style>
  <w:style w:type="character" w:customStyle="1" w:styleId="WW8Num8z1">
    <w:name w:val="WW8Num8z1"/>
    <w:rsid w:val="00C16A18"/>
  </w:style>
  <w:style w:type="character" w:customStyle="1" w:styleId="WW8Num8z2">
    <w:name w:val="WW8Num8z2"/>
    <w:rsid w:val="00C16A18"/>
  </w:style>
  <w:style w:type="character" w:customStyle="1" w:styleId="WW8Num8z3">
    <w:name w:val="WW8Num8z3"/>
    <w:rsid w:val="00C16A18"/>
  </w:style>
  <w:style w:type="character" w:customStyle="1" w:styleId="WW8Num8z4">
    <w:name w:val="WW8Num8z4"/>
    <w:rsid w:val="00C16A18"/>
  </w:style>
  <w:style w:type="character" w:customStyle="1" w:styleId="WW8Num8z5">
    <w:name w:val="WW8Num8z5"/>
    <w:rsid w:val="00C16A18"/>
  </w:style>
  <w:style w:type="character" w:customStyle="1" w:styleId="WW8Num8z6">
    <w:name w:val="WW8Num8z6"/>
    <w:rsid w:val="00C16A18"/>
  </w:style>
  <w:style w:type="character" w:customStyle="1" w:styleId="WW8Num8z7">
    <w:name w:val="WW8Num8z7"/>
    <w:rsid w:val="00C16A18"/>
  </w:style>
  <w:style w:type="character" w:customStyle="1" w:styleId="WW8Num8z8">
    <w:name w:val="WW8Num8z8"/>
    <w:rsid w:val="00C16A18"/>
  </w:style>
  <w:style w:type="character" w:customStyle="1" w:styleId="WW8Num9z0">
    <w:name w:val="WW8Num9z0"/>
    <w:rsid w:val="00C16A18"/>
  </w:style>
  <w:style w:type="character" w:customStyle="1" w:styleId="WW8Num9z1">
    <w:name w:val="WW8Num9z1"/>
    <w:rsid w:val="00C16A18"/>
  </w:style>
  <w:style w:type="character" w:customStyle="1" w:styleId="WW8Num9z2">
    <w:name w:val="WW8Num9z2"/>
    <w:rsid w:val="00C16A18"/>
  </w:style>
  <w:style w:type="character" w:customStyle="1" w:styleId="WW8Num9z3">
    <w:name w:val="WW8Num9z3"/>
    <w:rsid w:val="00C16A18"/>
  </w:style>
  <w:style w:type="character" w:customStyle="1" w:styleId="WW8Num9z4">
    <w:name w:val="WW8Num9z4"/>
    <w:rsid w:val="00C16A18"/>
  </w:style>
  <w:style w:type="character" w:customStyle="1" w:styleId="WW8Num9z5">
    <w:name w:val="WW8Num9z5"/>
    <w:rsid w:val="00C16A18"/>
  </w:style>
  <w:style w:type="character" w:customStyle="1" w:styleId="WW8Num9z6">
    <w:name w:val="WW8Num9z6"/>
    <w:rsid w:val="00C16A18"/>
  </w:style>
  <w:style w:type="character" w:customStyle="1" w:styleId="WW8Num9z7">
    <w:name w:val="WW8Num9z7"/>
    <w:rsid w:val="00C16A18"/>
  </w:style>
  <w:style w:type="character" w:customStyle="1" w:styleId="WW8Num9z8">
    <w:name w:val="WW8Num9z8"/>
    <w:rsid w:val="00C16A18"/>
  </w:style>
  <w:style w:type="character" w:customStyle="1" w:styleId="WW8Num10z0">
    <w:name w:val="WW8Num10z0"/>
    <w:rsid w:val="00C16A18"/>
  </w:style>
  <w:style w:type="character" w:customStyle="1" w:styleId="WW8Num10z1">
    <w:name w:val="WW8Num10z1"/>
    <w:rsid w:val="00C16A18"/>
  </w:style>
  <w:style w:type="character" w:customStyle="1" w:styleId="WW8Num10z2">
    <w:name w:val="WW8Num10z2"/>
    <w:rsid w:val="00C16A18"/>
  </w:style>
  <w:style w:type="character" w:customStyle="1" w:styleId="WW8Num10z3">
    <w:name w:val="WW8Num10z3"/>
    <w:rsid w:val="00C16A18"/>
  </w:style>
  <w:style w:type="character" w:customStyle="1" w:styleId="WW8Num10z4">
    <w:name w:val="WW8Num10z4"/>
    <w:rsid w:val="00C16A18"/>
  </w:style>
  <w:style w:type="character" w:customStyle="1" w:styleId="WW8Num10z5">
    <w:name w:val="WW8Num10z5"/>
    <w:rsid w:val="00C16A18"/>
  </w:style>
  <w:style w:type="character" w:customStyle="1" w:styleId="WW8Num10z6">
    <w:name w:val="WW8Num10z6"/>
    <w:rsid w:val="00C16A18"/>
  </w:style>
  <w:style w:type="character" w:customStyle="1" w:styleId="WW8Num10z7">
    <w:name w:val="WW8Num10z7"/>
    <w:rsid w:val="00C16A18"/>
  </w:style>
  <w:style w:type="character" w:customStyle="1" w:styleId="WW8Num10z8">
    <w:name w:val="WW8Num10z8"/>
    <w:rsid w:val="00C16A18"/>
  </w:style>
  <w:style w:type="character" w:customStyle="1" w:styleId="WW8Num11z0">
    <w:name w:val="WW8Num11z0"/>
    <w:rsid w:val="00C16A18"/>
  </w:style>
  <w:style w:type="character" w:customStyle="1" w:styleId="WW8Num11z1">
    <w:name w:val="WW8Num11z1"/>
    <w:rsid w:val="00C16A18"/>
  </w:style>
  <w:style w:type="character" w:customStyle="1" w:styleId="WW8Num11z2">
    <w:name w:val="WW8Num11z2"/>
    <w:rsid w:val="00C16A18"/>
  </w:style>
  <w:style w:type="character" w:customStyle="1" w:styleId="WW8Num11z3">
    <w:name w:val="WW8Num11z3"/>
    <w:rsid w:val="00C16A18"/>
  </w:style>
  <w:style w:type="character" w:customStyle="1" w:styleId="WW8Num11z4">
    <w:name w:val="WW8Num11z4"/>
    <w:rsid w:val="00C16A18"/>
  </w:style>
  <w:style w:type="character" w:customStyle="1" w:styleId="WW8Num11z5">
    <w:name w:val="WW8Num11z5"/>
    <w:rsid w:val="00C16A18"/>
  </w:style>
  <w:style w:type="character" w:customStyle="1" w:styleId="WW8Num11z6">
    <w:name w:val="WW8Num11z6"/>
    <w:rsid w:val="00C16A18"/>
  </w:style>
  <w:style w:type="character" w:customStyle="1" w:styleId="WW8Num11z7">
    <w:name w:val="WW8Num11z7"/>
    <w:rsid w:val="00C16A18"/>
  </w:style>
  <w:style w:type="character" w:customStyle="1" w:styleId="WW8Num11z8">
    <w:name w:val="WW8Num11z8"/>
    <w:rsid w:val="00C16A18"/>
  </w:style>
  <w:style w:type="character" w:customStyle="1" w:styleId="WW8Num4z1">
    <w:name w:val="WW8Num4z1"/>
    <w:rsid w:val="00C16A18"/>
  </w:style>
  <w:style w:type="character" w:customStyle="1" w:styleId="WW8Num4z2">
    <w:name w:val="WW8Num4z2"/>
    <w:rsid w:val="00C16A18"/>
  </w:style>
  <w:style w:type="character" w:customStyle="1" w:styleId="WW8Num4z3">
    <w:name w:val="WW8Num4z3"/>
    <w:rsid w:val="00C16A18"/>
  </w:style>
  <w:style w:type="character" w:customStyle="1" w:styleId="WW8Num4z4">
    <w:name w:val="WW8Num4z4"/>
    <w:rsid w:val="00C16A18"/>
  </w:style>
  <w:style w:type="character" w:customStyle="1" w:styleId="WW8Num4z5">
    <w:name w:val="WW8Num4z5"/>
    <w:rsid w:val="00C16A18"/>
  </w:style>
  <w:style w:type="character" w:customStyle="1" w:styleId="WW8Num4z6">
    <w:name w:val="WW8Num4z6"/>
    <w:rsid w:val="00C16A18"/>
  </w:style>
  <w:style w:type="character" w:customStyle="1" w:styleId="WW8Num4z7">
    <w:name w:val="WW8Num4z7"/>
    <w:rsid w:val="00C16A18"/>
  </w:style>
  <w:style w:type="character" w:customStyle="1" w:styleId="WW8Num4z8">
    <w:name w:val="WW8Num4z8"/>
    <w:rsid w:val="00C16A18"/>
  </w:style>
  <w:style w:type="character" w:customStyle="1" w:styleId="Standardnpsmoodstavce">
    <w:name w:val="Standardní písmo odstavce"/>
    <w:rsid w:val="00C16A18"/>
  </w:style>
  <w:style w:type="character" w:customStyle="1" w:styleId="Standardnpsmoodstavce3">
    <w:name w:val="Standardní písmo odstavce3"/>
    <w:rsid w:val="00C16A18"/>
  </w:style>
  <w:style w:type="character" w:customStyle="1" w:styleId="Standardnpsmoodstavce2">
    <w:name w:val="Standardní písmo odstavce2"/>
    <w:rsid w:val="00C16A18"/>
  </w:style>
  <w:style w:type="character" w:customStyle="1" w:styleId="Absatz-Standardschriftart">
    <w:name w:val="Absatz-Standardschriftart"/>
    <w:rsid w:val="00C16A18"/>
  </w:style>
  <w:style w:type="character" w:customStyle="1" w:styleId="WW-Absatz-Standardschriftart">
    <w:name w:val="WW-Absatz-Standardschriftart"/>
    <w:rsid w:val="00C16A18"/>
  </w:style>
  <w:style w:type="character" w:customStyle="1" w:styleId="WW-Absatz-Standardschriftart1">
    <w:name w:val="WW-Absatz-Standardschriftart1"/>
    <w:rsid w:val="00C16A18"/>
  </w:style>
  <w:style w:type="character" w:customStyle="1" w:styleId="WW-Absatz-Standardschriftart11">
    <w:name w:val="WW-Absatz-Standardschriftart11"/>
    <w:rsid w:val="00C16A18"/>
  </w:style>
  <w:style w:type="character" w:customStyle="1" w:styleId="WW-Absatz-Standardschriftart111">
    <w:name w:val="WW-Absatz-Standardschriftart111"/>
    <w:rsid w:val="00C16A18"/>
  </w:style>
  <w:style w:type="character" w:customStyle="1" w:styleId="WW-Absatz-Standardschriftart1111">
    <w:name w:val="WW-Absatz-Standardschriftart1111"/>
    <w:rsid w:val="00C16A18"/>
  </w:style>
  <w:style w:type="character" w:customStyle="1" w:styleId="Standardnpsmoodstavce1">
    <w:name w:val="Standardní písmo odstavce1"/>
    <w:rsid w:val="00C16A18"/>
  </w:style>
  <w:style w:type="character" w:customStyle="1" w:styleId="WW-Absatz-Standardschriftart11111">
    <w:name w:val="WW-Absatz-Standardschriftart11111"/>
    <w:rsid w:val="00C16A18"/>
  </w:style>
  <w:style w:type="character" w:customStyle="1" w:styleId="WW-Absatz-Standardschriftart111111">
    <w:name w:val="WW-Absatz-Standardschriftart111111"/>
    <w:rsid w:val="00C16A18"/>
  </w:style>
  <w:style w:type="character" w:customStyle="1" w:styleId="WW-Absatz-Standardschriftart1111111">
    <w:name w:val="WW-Absatz-Standardschriftart1111111"/>
    <w:rsid w:val="00C16A18"/>
  </w:style>
  <w:style w:type="character" w:customStyle="1" w:styleId="WW-Absatz-Standardschriftart11111111">
    <w:name w:val="WW-Absatz-Standardschriftart11111111"/>
    <w:rsid w:val="00C16A18"/>
  </w:style>
  <w:style w:type="character" w:customStyle="1" w:styleId="WW-Absatz-Standardschriftart111111111">
    <w:name w:val="WW-Absatz-Standardschriftart111111111"/>
    <w:rsid w:val="00C16A18"/>
  </w:style>
  <w:style w:type="character" w:customStyle="1" w:styleId="WW8Num15z0">
    <w:name w:val="WW8Num15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rsid w:val="00C16A18"/>
  </w:style>
  <w:style w:type="character" w:styleId="sloriadka">
    <w:name w:val="line number"/>
    <w:basedOn w:val="Predvolenpsmoodseku1"/>
    <w:rsid w:val="00C16A18"/>
  </w:style>
  <w:style w:type="character" w:styleId="slostrany">
    <w:name w:val="page number"/>
    <w:basedOn w:val="Predvolenpsmoodseku1"/>
    <w:rsid w:val="00C16A18"/>
  </w:style>
  <w:style w:type="character" w:styleId="DefinciaHTML">
    <w:name w:val="HTML Definition"/>
    <w:rsid w:val="00C16A18"/>
    <w:rPr>
      <w:i/>
      <w:iCs/>
    </w:rPr>
  </w:style>
  <w:style w:type="character" w:styleId="KlvesnicaHTML">
    <w:name w:val="HTML Keyboard"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rsid w:val="00C16A18"/>
    <w:rPr>
      <w:i/>
      <w:iCs/>
    </w:rPr>
  </w:style>
  <w:style w:type="character" w:styleId="SkratkaHTML">
    <w:name w:val="HTML Acronym"/>
    <w:basedOn w:val="Predvolenpsmoodseku1"/>
    <w:rsid w:val="00C16A18"/>
  </w:style>
  <w:style w:type="character" w:styleId="UkkaHTML">
    <w:name w:val="HTML Sample"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rsid w:val="00C16A18"/>
  </w:style>
  <w:style w:type="character" w:customStyle="1" w:styleId="Symbolypreslovanie">
    <w:name w:val="Symboly pre číslovanie"/>
    <w:rsid w:val="00C16A18"/>
  </w:style>
  <w:style w:type="paragraph" w:customStyle="1" w:styleId="Nadpis">
    <w:name w:val="Nadpis"/>
    <w:basedOn w:val="Normlny"/>
    <w:next w:val="Zkladntext"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Index">
    <w:name w:val="Index"/>
    <w:basedOn w:val="Normlny"/>
    <w:rsid w:val="00C16A18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rsid w:val="00C16A18"/>
    <w:pPr>
      <w:suppressLineNumbers/>
    </w:pPr>
    <w:rPr>
      <w:rFonts w:cs="Mangal"/>
    </w:rPr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rsid w:val="00C16A18"/>
    <w:pPr>
      <w:spacing w:after="120"/>
      <w:jc w:val="center"/>
    </w:pPr>
    <w:rPr>
      <w:rFonts w:ascii="Tahoma" w:hAnsi="Tahoma" w:cs="Arial"/>
      <w:b/>
      <w:bCs/>
      <w:smallCaps/>
      <w:kern w:val="1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rsid w:val="00C16A18"/>
  </w:style>
  <w:style w:type="paragraph" w:customStyle="1" w:styleId="Pokraovaniezoznamu1">
    <w:name w:val="Pokračovanie zoznamu1"/>
    <w:basedOn w:val="Normlny"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rsid w:val="00C16A18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rsid w:val="00C16A18"/>
    <w:pPr>
      <w:ind w:left="708"/>
    </w:pPr>
  </w:style>
  <w:style w:type="paragraph" w:customStyle="1" w:styleId="Zarkazkladnhotextu31">
    <w:name w:val="Zarážka základného textu 31"/>
    <w:basedOn w:val="Normlny"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rsid w:val="00C16A18"/>
    <w:pPr>
      <w:pBdr>
        <w:top w:val="single" w:sz="4" w:space="3" w:color="000000"/>
        <w:left w:val="none" w:sz="0" w:space="0" w:color="000000"/>
        <w:bottom w:val="single" w:sz="4" w:space="3" w:color="000000"/>
        <w:right w:val="none" w:sz="0" w:space="0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rsid w:val="00C16A18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rsid w:val="00C16A18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rsid w:val="00C16A18"/>
    <w:pPr>
      <w:suppressLineNumbers/>
    </w:pPr>
  </w:style>
  <w:style w:type="paragraph" w:customStyle="1" w:styleId="Seznamsodrkami3">
    <w:name w:val="Seznam s odrážkami 3"/>
    <w:basedOn w:val="Normlny"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E05E2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144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stranik.bukovy@vuczilin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sstranik.asistentka@vuczilin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form</vt:lpstr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creator>Miroslav Kocifaj</dc:creator>
  <cp:lastModifiedBy>Admin</cp:lastModifiedBy>
  <cp:revision>12</cp:revision>
  <cp:lastPrinted>2022-04-29T11:31:00Z</cp:lastPrinted>
  <dcterms:created xsi:type="dcterms:W3CDTF">2025-05-20T12:01:00Z</dcterms:created>
  <dcterms:modified xsi:type="dcterms:W3CDTF">2026-03-24T10:43:00Z</dcterms:modified>
</cp:coreProperties>
</file>