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235CBE" w14:textId="77777777" w:rsidR="0081733A" w:rsidRPr="00CF2AFA" w:rsidRDefault="00A83D9F" w:rsidP="00CF2AFA">
      <w:pPr>
        <w:pStyle w:val="Pta"/>
        <w:jc w:val="left"/>
      </w:pP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</w:p>
    <w:p w14:paraId="20A99953" w14:textId="77777777" w:rsidR="0039737A" w:rsidRPr="00875A89" w:rsidRDefault="0039737A" w:rsidP="0039737A">
      <w:pPr>
        <w:ind w:left="0"/>
        <w:rPr>
          <w:rFonts w:ascii="Times New Roman" w:hAnsi="Times New Roman" w:cs="Times New Roman"/>
          <w:sz w:val="24"/>
        </w:rPr>
      </w:pPr>
    </w:p>
    <w:p w14:paraId="1DC6755E" w14:textId="77777777" w:rsidR="00486E8D" w:rsidRPr="00084DE6" w:rsidRDefault="0039737A" w:rsidP="00486E8D">
      <w:pPr>
        <w:suppressAutoHyphens w:val="0"/>
        <w:spacing w:after="20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84DE6">
        <w:rPr>
          <w:rFonts w:ascii="Times New Roman" w:hAnsi="Times New Roman" w:cs="Times New Roman"/>
          <w:sz w:val="24"/>
        </w:rPr>
        <w:t xml:space="preserve"> </w:t>
      </w:r>
      <w:r w:rsidR="00486E8D" w:rsidRPr="00084DE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Voľné pracovné miesto  na pracovnú pozíciu:</w:t>
      </w:r>
    </w:p>
    <w:p w14:paraId="61914DD8" w14:textId="77777777" w:rsidR="00486E8D" w:rsidRPr="00084DE6" w:rsidRDefault="00486E8D" w:rsidP="00486E8D">
      <w:pPr>
        <w:suppressAutoHyphens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</w:p>
    <w:p w14:paraId="1E64483D" w14:textId="77777777" w:rsidR="00486E8D" w:rsidRPr="00084DE6" w:rsidRDefault="00486E8D" w:rsidP="00486E8D">
      <w:pPr>
        <w:jc w:val="both"/>
        <w:rPr>
          <w:rFonts w:ascii="Times New Roman" w:hAnsi="Times New Roman" w:cs="Times New Roman"/>
          <w:b/>
          <w:sz w:val="24"/>
        </w:rPr>
      </w:pPr>
    </w:p>
    <w:p w14:paraId="08340DCD" w14:textId="77777777" w:rsidR="00486E8D" w:rsidRDefault="00486E8D" w:rsidP="00486E8D">
      <w:pPr>
        <w:ind w:firstLine="18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Fyzioterapeut/ka</w:t>
      </w:r>
    </w:p>
    <w:p w14:paraId="50022972" w14:textId="77777777" w:rsidR="00486E8D" w:rsidRPr="00084DE6" w:rsidRDefault="00486E8D" w:rsidP="00486E8D">
      <w:pPr>
        <w:ind w:firstLine="18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DFCC830" w14:textId="77777777" w:rsidR="00486E8D" w:rsidRPr="00084DE6" w:rsidRDefault="00486E8D" w:rsidP="00486E8D">
      <w:pPr>
        <w:jc w:val="both"/>
        <w:rPr>
          <w:rFonts w:ascii="Times New Roman" w:hAnsi="Times New Roman" w:cs="Times New Roman"/>
          <w:sz w:val="24"/>
        </w:rPr>
      </w:pPr>
    </w:p>
    <w:p w14:paraId="6598C81B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>Miesto výkonu práce</w:t>
      </w:r>
      <w:r w:rsidRPr="00084DE6">
        <w:rPr>
          <w:rFonts w:ascii="Times New Roman" w:hAnsi="Times New Roman" w:cs="Times New Roman"/>
          <w:sz w:val="24"/>
        </w:rPr>
        <w:t>: CSS Straník, Na Straník 335/24, Žilina, linka MHD č. 27 smer Zástranie</w:t>
      </w:r>
    </w:p>
    <w:p w14:paraId="31419897" w14:textId="77777777" w:rsidR="00486E8D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>Vzdelanie:</w:t>
      </w:r>
      <w:r w:rsidRPr="00084DE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stredoškolské s maturitou, vyššie odborné vzdelanie, VŠ I. stupňa</w:t>
      </w:r>
    </w:p>
    <w:p w14:paraId="3DCA81BB" w14:textId="769B1797" w:rsidR="00486E8D" w:rsidRPr="00084DE6" w:rsidRDefault="00486E8D" w:rsidP="00486E8D">
      <w:pPr>
        <w:spacing w:line="360" w:lineRule="auto"/>
        <w:ind w:firstLine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Náplň práce: </w:t>
      </w:r>
      <w:r w:rsidRPr="00486E8D">
        <w:rPr>
          <w:rFonts w:ascii="Times New Roman" w:hAnsi="Times New Roman" w:cs="Times New Roman"/>
          <w:sz w:val="24"/>
        </w:rPr>
        <w:t xml:space="preserve">Odborná liečebná rehabilitačná práca na úseku fyzikálnej terapie, </w:t>
      </w:r>
      <w:proofErr w:type="spellStart"/>
      <w:r w:rsidRPr="00486E8D">
        <w:rPr>
          <w:rFonts w:ascii="Times New Roman" w:hAnsi="Times New Roman" w:cs="Times New Roman"/>
          <w:sz w:val="24"/>
        </w:rPr>
        <w:t>ergoterapie</w:t>
      </w:r>
      <w:proofErr w:type="spellEnd"/>
      <w:r w:rsidRPr="00486E8D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 w:rsidRPr="00486E8D">
        <w:rPr>
          <w:rFonts w:ascii="Times New Roman" w:hAnsi="Times New Roman" w:cs="Times New Roman"/>
          <w:sz w:val="24"/>
        </w:rPr>
        <w:t>liečebnej telesnej výchovy vykonávaná fyzioterapeutom.</w:t>
      </w:r>
    </w:p>
    <w:p w14:paraId="3C879818" w14:textId="77777777" w:rsidR="00486E8D" w:rsidRPr="00084DE6" w:rsidRDefault="00486E8D" w:rsidP="00486E8D">
      <w:pPr>
        <w:spacing w:line="360" w:lineRule="auto"/>
        <w:ind w:firstLine="180"/>
        <w:jc w:val="both"/>
        <w:rPr>
          <w:rStyle w:val="WW8Num1z0"/>
          <w:rFonts w:ascii="Times New Roman" w:hAnsi="Times New Roman" w:cs="Times New Roman"/>
          <w:lang w:eastAsia="sk-SK"/>
        </w:rPr>
      </w:pPr>
      <w:r w:rsidRPr="00084DE6">
        <w:rPr>
          <w:rStyle w:val="WW8Num1z0"/>
          <w:rFonts w:ascii="Times New Roman" w:hAnsi="Times New Roman" w:cs="Times New Roman"/>
          <w:lang w:eastAsia="sk-SK"/>
        </w:rPr>
        <w:t>HPP na dobu určitú ( s možnosťou predĺženia na dobu neurčitú)</w:t>
      </w:r>
    </w:p>
    <w:p w14:paraId="38E2B63F" w14:textId="77777777" w:rsidR="00486E8D" w:rsidRPr="00084DE6" w:rsidRDefault="00486E8D" w:rsidP="00486E8D">
      <w:pPr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 xml:space="preserve">Platové podmienky: </w:t>
      </w:r>
      <w:r w:rsidRPr="00084DE6">
        <w:rPr>
          <w:rFonts w:ascii="Times New Roman" w:hAnsi="Times New Roman" w:cs="Times New Roman"/>
          <w:sz w:val="24"/>
        </w:rPr>
        <w:t xml:space="preserve">mzda v zmysle zákona č. 553/2003 Z. z. Zákon o odmeňovaní niektorých zamestnancov pri výkone práce vo verejnom záujme  </w:t>
      </w:r>
    </w:p>
    <w:p w14:paraId="6C766D72" w14:textId="1D98E7BC" w:rsidR="00486E8D" w:rsidRPr="00084DE6" w:rsidRDefault="00486E8D" w:rsidP="00486E8D">
      <w:pPr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Mzdové podmienky</w:t>
      </w:r>
      <w:r w:rsidRPr="00084DE6">
        <w:rPr>
          <w:rFonts w:ascii="Times New Roman" w:hAnsi="Times New Roman" w:cs="Times New Roman"/>
          <w:b/>
          <w:sz w:val="24"/>
        </w:rPr>
        <w:t xml:space="preserve">: </w:t>
      </w:r>
      <w:r w:rsidRPr="001E73B2">
        <w:rPr>
          <w:rFonts w:ascii="Times New Roman" w:hAnsi="Times New Roman" w:cs="Times New Roman"/>
          <w:sz w:val="24"/>
        </w:rPr>
        <w:t>od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1 1</w:t>
      </w:r>
      <w:r w:rsidR="00D67D45">
        <w:rPr>
          <w:rFonts w:ascii="Times New Roman" w:hAnsi="Times New Roman" w:cs="Times New Roman"/>
          <w:sz w:val="24"/>
        </w:rPr>
        <w:t>40</w:t>
      </w:r>
      <w:r w:rsidRPr="00084DE6">
        <w:rPr>
          <w:rFonts w:ascii="Times New Roman" w:hAnsi="Times New Roman" w:cs="Times New Roman"/>
          <w:sz w:val="24"/>
        </w:rPr>
        <w:t xml:space="preserve"> EUR </w:t>
      </w:r>
    </w:p>
    <w:p w14:paraId="1DEDE5E5" w14:textId="77777777" w:rsidR="00486E8D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>Práca na zmeny</w:t>
      </w:r>
      <w:r w:rsidRPr="00084DE6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jednozmenná prevádzka </w:t>
      </w:r>
    </w:p>
    <w:p w14:paraId="0A4A75C1" w14:textId="7382B41D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486E8D">
        <w:rPr>
          <w:rFonts w:ascii="Times New Roman" w:hAnsi="Times New Roman" w:cs="Times New Roman"/>
          <w:b/>
          <w:bCs/>
          <w:sz w:val="24"/>
        </w:rPr>
        <w:t>Termín nástupu:</w:t>
      </w:r>
      <w:r w:rsidRPr="00486E8D">
        <w:rPr>
          <w:rFonts w:ascii="Times New Roman" w:hAnsi="Times New Roman" w:cs="Times New Roman"/>
          <w:sz w:val="24"/>
        </w:rPr>
        <w:t xml:space="preserve"> </w:t>
      </w:r>
      <w:r w:rsidR="00D67D45">
        <w:rPr>
          <w:rFonts w:ascii="Times New Roman" w:hAnsi="Times New Roman" w:cs="Times New Roman"/>
          <w:sz w:val="24"/>
        </w:rPr>
        <w:t>ihneď</w:t>
      </w:r>
      <w:r w:rsidRPr="00486E8D">
        <w:rPr>
          <w:rFonts w:ascii="Times New Roman" w:hAnsi="Times New Roman" w:cs="Times New Roman"/>
          <w:sz w:val="24"/>
        </w:rPr>
        <w:t>, prípadne podľa dohody</w:t>
      </w:r>
    </w:p>
    <w:p w14:paraId="52382819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b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 xml:space="preserve">Požadované doklady: </w:t>
      </w:r>
    </w:p>
    <w:p w14:paraId="4F6733E1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 xml:space="preserve">žiadosť o prijatie do pracovného pomeru </w:t>
      </w:r>
    </w:p>
    <w:p w14:paraId="453E0EB0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 xml:space="preserve">profesijný životopis </w:t>
      </w:r>
    </w:p>
    <w:p w14:paraId="78C64881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 xml:space="preserve">kópia dokladu o dosiahnutom vzdelaní </w:t>
      </w:r>
    </w:p>
    <w:p w14:paraId="69D88382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>čestné vyhlásenie o bezúhonnosti</w:t>
      </w:r>
    </w:p>
    <w:p w14:paraId="3239FBCD" w14:textId="77777777" w:rsidR="00486E8D" w:rsidRPr="00084DE6" w:rsidRDefault="00486E8D" w:rsidP="00486E8D">
      <w:pPr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>predloženie písomného súhlasu so spracovaním osobných údajov v zmysle nariadenia EP a RE č. 2016/679 (GDPR) o ochrane osôb pri spracúvaní osobných údajov a o voľnom pohybe takýchto údajov a zákonom č. 18/2018 Z. z. o ochrane osobných údajov a o zmene a doplnení niektorých zákonov</w:t>
      </w:r>
    </w:p>
    <w:p w14:paraId="757DBEB0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b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 xml:space="preserve">Kontakt : </w:t>
      </w:r>
    </w:p>
    <w:p w14:paraId="32F5DC74" w14:textId="400EAFF0" w:rsidR="00486E8D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 xml:space="preserve">mail : </w:t>
      </w:r>
      <w:hyperlink r:id="rId7" w:history="1">
        <w:r w:rsidRPr="00161C3D">
          <w:rPr>
            <w:rStyle w:val="Hypertextovprepojenie"/>
            <w:rFonts w:ascii="Times New Roman" w:hAnsi="Times New Roman" w:cs="Times New Roman"/>
            <w:sz w:val="24"/>
          </w:rPr>
          <w:t>cssstranik.asistentka@vuczilina.sk</w:t>
        </w:r>
      </w:hyperlink>
    </w:p>
    <w:p w14:paraId="74095042" w14:textId="200E8800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hyperlink r:id="rId8" w:history="1">
        <w:r w:rsidRPr="00161C3D">
          <w:rPr>
            <w:rStyle w:val="Hypertextovprepojenie"/>
            <w:rFonts w:ascii="Times New Roman" w:hAnsi="Times New Roman" w:cs="Times New Roman"/>
            <w:sz w:val="24"/>
          </w:rPr>
          <w:t>cssstranik.bukovy@vuczilina.sk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2458EA97" w14:textId="77777777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>písomne: CSS Straník, Na Straník 335/24, 010 03 Žilina 3</w:t>
      </w:r>
    </w:p>
    <w:p w14:paraId="7D1228DA" w14:textId="355E4DE8" w:rsidR="00486E8D" w:rsidRPr="00084DE6" w:rsidRDefault="00486E8D" w:rsidP="00486E8D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>tel. : 041/5667802 personálne oddelenie</w:t>
      </w:r>
    </w:p>
    <w:p w14:paraId="6136B9BC" w14:textId="3CB64070" w:rsidR="00CF2AFA" w:rsidRPr="00BF6700" w:rsidRDefault="00CF2AFA" w:rsidP="00BF6700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</w:p>
    <w:sectPr w:rsidR="00CF2AFA" w:rsidRPr="00BF6700" w:rsidSect="0039420E">
      <w:headerReference w:type="default" r:id="rId9"/>
      <w:footerReference w:type="default" r:id="rId10"/>
      <w:pgSz w:w="11906" w:h="16838"/>
      <w:pgMar w:top="1701" w:right="85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74F1" w14:textId="77777777" w:rsidR="00BB0F4F" w:rsidRDefault="00BB0F4F">
      <w:r>
        <w:separator/>
      </w:r>
    </w:p>
  </w:endnote>
  <w:endnote w:type="continuationSeparator" w:id="0">
    <w:p w14:paraId="5E0060EF" w14:textId="77777777" w:rsidR="00BB0F4F" w:rsidRDefault="00BB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920C" w14:textId="77777777" w:rsidR="000B5BE6" w:rsidRDefault="000B5BE6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</w:t>
    </w:r>
  </w:p>
  <w:p w14:paraId="633AB6CA" w14:textId="77777777" w:rsidR="000B5BE6" w:rsidRDefault="000B5BE6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  IČO: 00647675                                                    Bankové spojenie: Štátna pokladnica    </w:t>
    </w:r>
  </w:p>
  <w:p w14:paraId="5E835AD1" w14:textId="77777777" w:rsidR="000B5BE6" w:rsidRDefault="000B5BE6">
    <w:pPr>
      <w:pStyle w:val="Pta"/>
      <w:jc w:val="left"/>
    </w:pPr>
    <w:r>
      <w:rPr>
        <w:rFonts w:eastAsia="Microsoft Sans Serif"/>
      </w:rPr>
      <w:t xml:space="preserve">    </w:t>
    </w:r>
    <w:r>
      <w:t xml:space="preserve">fax: 0415667 821                                                                                         DIČ : 2020689286                                                </w:t>
    </w:r>
    <w:proofErr w:type="spellStart"/>
    <w:r>
      <w:t>č.ú</w:t>
    </w:r>
    <w:proofErr w:type="spellEnd"/>
    <w:r>
      <w:t>.  7000485054/8180</w:t>
    </w:r>
  </w:p>
  <w:p w14:paraId="703FF24B" w14:textId="77777777" w:rsidR="000B5BE6" w:rsidRDefault="000B5BE6">
    <w:pPr>
      <w:pStyle w:val="Pta"/>
    </w:pPr>
  </w:p>
  <w:p w14:paraId="603F1670" w14:textId="77777777" w:rsidR="000B5BE6" w:rsidRDefault="000B5BE6">
    <w:pPr>
      <w:pStyle w:val="Pta"/>
    </w:pPr>
    <w:r>
      <w:t xml:space="preserve">Copyright © Centrum sociálnych služieb STRANÍK </w:t>
    </w:r>
  </w:p>
  <w:p w14:paraId="6F4CB5CE" w14:textId="77777777" w:rsidR="000B5BE6" w:rsidRDefault="000B5BE6">
    <w:pPr>
      <w:pStyle w:val="Pta"/>
    </w:pPr>
    <w:r>
      <w:t xml:space="preserve">Strana </w:t>
    </w:r>
    <w:r w:rsidR="000D7DF1">
      <w:fldChar w:fldCharType="begin"/>
    </w:r>
    <w:r>
      <w:instrText xml:space="preserve"> PAGE </w:instrText>
    </w:r>
    <w:r w:rsidR="000D7DF1">
      <w:fldChar w:fldCharType="separate"/>
    </w:r>
    <w:r w:rsidR="00714E7F">
      <w:rPr>
        <w:noProof/>
      </w:rPr>
      <w:t>1</w:t>
    </w:r>
    <w:r w:rsidR="000D7DF1">
      <w:fldChar w:fldCharType="end"/>
    </w:r>
    <w:r>
      <w:t xml:space="preserve"> z </w:t>
    </w:r>
    <w:fldSimple w:instr=" NUMPAGES \* ARABIC ">
      <w:r w:rsidR="00714E7F">
        <w:rPr>
          <w:noProof/>
        </w:rPr>
        <w:t>1</w:t>
      </w:r>
    </w:fldSimple>
  </w:p>
  <w:p w14:paraId="6CE787FC" w14:textId="77777777" w:rsidR="000B5BE6" w:rsidRDefault="000B5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99AE" w14:textId="77777777" w:rsidR="00BB0F4F" w:rsidRDefault="00BB0F4F">
      <w:r>
        <w:separator/>
      </w:r>
    </w:p>
  </w:footnote>
  <w:footnote w:type="continuationSeparator" w:id="0">
    <w:p w14:paraId="2D75EBD9" w14:textId="77777777" w:rsidR="00BB0F4F" w:rsidRDefault="00BB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F560" w14:textId="77777777" w:rsidR="003476E4" w:rsidRDefault="004422A8" w:rsidP="003476E4">
    <w:pPr>
      <w:pStyle w:val="Hlavika"/>
      <w:jc w:val="right"/>
      <w:rPr>
        <w:rFonts w:ascii="Arial" w:eastAsia="Arial" w:hAnsi="Arial" w:cs="Arial"/>
        <w:b/>
        <w:bCs/>
      </w:rPr>
    </w:pPr>
    <w:r>
      <w:rPr>
        <w:noProof/>
        <w:lang w:eastAsia="sk-SK"/>
      </w:rPr>
      <w:drawing>
        <wp:anchor distT="0" distB="0" distL="114300" distR="114300" simplePos="0" relativeHeight="251657728" behindDoc="0" locked="0" layoutInCell="1" allowOverlap="1" wp14:anchorId="05D84E5D" wp14:editId="5642F9B6">
          <wp:simplePos x="0" y="0"/>
          <wp:positionH relativeFrom="column">
            <wp:posOffset>4436110</wp:posOffset>
          </wp:positionH>
          <wp:positionV relativeFrom="paragraph">
            <wp:posOffset>-97790</wp:posOffset>
          </wp:positionV>
          <wp:extent cx="1405255" cy="656590"/>
          <wp:effectExtent l="0" t="0" r="0" b="0"/>
          <wp:wrapThrough wrapText="bothSides">
            <wp:wrapPolygon edited="0">
              <wp:start x="0" y="0"/>
              <wp:lineTo x="0" y="20681"/>
              <wp:lineTo x="21376" y="20681"/>
              <wp:lineTo x="21376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76E4"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0" locked="0" layoutInCell="1" allowOverlap="1" wp14:anchorId="6272903C" wp14:editId="601434D2">
          <wp:simplePos x="0" y="0"/>
          <wp:positionH relativeFrom="margin">
            <wp:posOffset>-80010</wp:posOffset>
          </wp:positionH>
          <wp:positionV relativeFrom="topMargin">
            <wp:posOffset>318135</wp:posOffset>
          </wp:positionV>
          <wp:extent cx="1905000" cy="714375"/>
          <wp:effectExtent l="0" t="0" r="0" b="9525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994908" w14:textId="135CC2BB" w:rsidR="000B5BE6" w:rsidRDefault="00A94ACC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8752" behindDoc="1" locked="0" layoutInCell="1" allowOverlap="1" wp14:anchorId="023B5321" wp14:editId="7F8B057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0"/>
              <wp:effectExtent l="19050" t="19050" r="5715" b="19050"/>
              <wp:wrapNone/>
              <wp:docPr id="1559402596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5840" cap="sq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9BBFE" id="Rovná spojnica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bottom;mso-position-vertical-relative:top-margin-area;mso-width-percent:0;mso-height-percent:0;mso-width-relative:page;mso-height-relative:page" from="0,0" to="49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" strokecolor="silver" strokeweight=".44mm">
              <v:stroke joinstyle="miter" endcap="square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  <w:b/>
        <w:bCs/>
        <w:i/>
        <w:iCs/>
        <w:color w:val="0D0D0D"/>
      </w:rPr>
    </w:lvl>
  </w:abstractNum>
  <w:abstractNum w:abstractNumId="5" w15:restartNumberingAfterBreak="0">
    <w:nsid w:val="1D4F28B5"/>
    <w:multiLevelType w:val="hybridMultilevel"/>
    <w:tmpl w:val="A156E380"/>
    <w:lvl w:ilvl="0" w:tplc="31864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675C"/>
    <w:multiLevelType w:val="hybridMultilevel"/>
    <w:tmpl w:val="FAC8784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A32A47"/>
    <w:multiLevelType w:val="hybridMultilevel"/>
    <w:tmpl w:val="67824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755EE"/>
    <w:multiLevelType w:val="hybridMultilevel"/>
    <w:tmpl w:val="78A61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6ACCA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37739">
    <w:abstractNumId w:val="0"/>
  </w:num>
  <w:num w:numId="2" w16cid:durableId="659890564">
    <w:abstractNumId w:val="1"/>
  </w:num>
  <w:num w:numId="3" w16cid:durableId="1128551415">
    <w:abstractNumId w:val="2"/>
  </w:num>
  <w:num w:numId="4" w16cid:durableId="236131554">
    <w:abstractNumId w:val="3"/>
  </w:num>
  <w:num w:numId="5" w16cid:durableId="2108189166">
    <w:abstractNumId w:val="4"/>
  </w:num>
  <w:num w:numId="6" w16cid:durableId="1577741688">
    <w:abstractNumId w:val="7"/>
  </w:num>
  <w:num w:numId="7" w16cid:durableId="1987737813">
    <w:abstractNumId w:val="6"/>
  </w:num>
  <w:num w:numId="8" w16cid:durableId="244196088">
    <w:abstractNumId w:val="8"/>
  </w:num>
  <w:num w:numId="9" w16cid:durableId="969552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97"/>
    <w:rsid w:val="00002BC5"/>
    <w:rsid w:val="00011DDB"/>
    <w:rsid w:val="00037C28"/>
    <w:rsid w:val="0004190E"/>
    <w:rsid w:val="00042BA7"/>
    <w:rsid w:val="000442FE"/>
    <w:rsid w:val="0008087A"/>
    <w:rsid w:val="00093E0F"/>
    <w:rsid w:val="000B555D"/>
    <w:rsid w:val="000B5BE6"/>
    <w:rsid w:val="000C03E8"/>
    <w:rsid w:val="000C74D9"/>
    <w:rsid w:val="000D63BF"/>
    <w:rsid w:val="000D7DF1"/>
    <w:rsid w:val="000E26D5"/>
    <w:rsid w:val="000E4D37"/>
    <w:rsid w:val="000F36B1"/>
    <w:rsid w:val="000F4D60"/>
    <w:rsid w:val="001304C2"/>
    <w:rsid w:val="00135EDF"/>
    <w:rsid w:val="00143E63"/>
    <w:rsid w:val="001560CF"/>
    <w:rsid w:val="00164E28"/>
    <w:rsid w:val="00171FCA"/>
    <w:rsid w:val="00177263"/>
    <w:rsid w:val="0019197D"/>
    <w:rsid w:val="001A1E4C"/>
    <w:rsid w:val="001A23B5"/>
    <w:rsid w:val="001A6514"/>
    <w:rsid w:val="001C38AA"/>
    <w:rsid w:val="001D07D0"/>
    <w:rsid w:val="001D1317"/>
    <w:rsid w:val="001E18A2"/>
    <w:rsid w:val="001F1A35"/>
    <w:rsid w:val="001F28EC"/>
    <w:rsid w:val="00202544"/>
    <w:rsid w:val="00203E48"/>
    <w:rsid w:val="0020586A"/>
    <w:rsid w:val="00205E86"/>
    <w:rsid w:val="002108A2"/>
    <w:rsid w:val="00213DFE"/>
    <w:rsid w:val="0021632C"/>
    <w:rsid w:val="00223E90"/>
    <w:rsid w:val="00234890"/>
    <w:rsid w:val="0023550D"/>
    <w:rsid w:val="0023698B"/>
    <w:rsid w:val="00247E3A"/>
    <w:rsid w:val="0026080D"/>
    <w:rsid w:val="0026296C"/>
    <w:rsid w:val="00283C90"/>
    <w:rsid w:val="00292F66"/>
    <w:rsid w:val="0029739F"/>
    <w:rsid w:val="002A666C"/>
    <w:rsid w:val="002B05FD"/>
    <w:rsid w:val="002D4B77"/>
    <w:rsid w:val="002E4BDB"/>
    <w:rsid w:val="002E5B9A"/>
    <w:rsid w:val="00326505"/>
    <w:rsid w:val="00330392"/>
    <w:rsid w:val="003476E4"/>
    <w:rsid w:val="00371BCE"/>
    <w:rsid w:val="003758BB"/>
    <w:rsid w:val="003776EA"/>
    <w:rsid w:val="0039420E"/>
    <w:rsid w:val="00394AE9"/>
    <w:rsid w:val="003964C6"/>
    <w:rsid w:val="0039737A"/>
    <w:rsid w:val="003A6EEB"/>
    <w:rsid w:val="003B1ED8"/>
    <w:rsid w:val="003C0A61"/>
    <w:rsid w:val="003D276E"/>
    <w:rsid w:val="003E5381"/>
    <w:rsid w:val="003E70DF"/>
    <w:rsid w:val="0040370E"/>
    <w:rsid w:val="00403780"/>
    <w:rsid w:val="00424E0F"/>
    <w:rsid w:val="0042634F"/>
    <w:rsid w:val="0043106D"/>
    <w:rsid w:val="004422A8"/>
    <w:rsid w:val="00444E33"/>
    <w:rsid w:val="00444FBE"/>
    <w:rsid w:val="00445480"/>
    <w:rsid w:val="00452BCB"/>
    <w:rsid w:val="00453346"/>
    <w:rsid w:val="00463FBE"/>
    <w:rsid w:val="00485C12"/>
    <w:rsid w:val="00486E8D"/>
    <w:rsid w:val="0049316B"/>
    <w:rsid w:val="004B09B0"/>
    <w:rsid w:val="004B7363"/>
    <w:rsid w:val="004D2274"/>
    <w:rsid w:val="005067D6"/>
    <w:rsid w:val="00506BA4"/>
    <w:rsid w:val="00510B04"/>
    <w:rsid w:val="00511FB8"/>
    <w:rsid w:val="00522877"/>
    <w:rsid w:val="00537873"/>
    <w:rsid w:val="00554205"/>
    <w:rsid w:val="0056746F"/>
    <w:rsid w:val="00570253"/>
    <w:rsid w:val="00590563"/>
    <w:rsid w:val="00596E37"/>
    <w:rsid w:val="005A25DA"/>
    <w:rsid w:val="005A3BCE"/>
    <w:rsid w:val="005C7CBD"/>
    <w:rsid w:val="005E325C"/>
    <w:rsid w:val="005E456D"/>
    <w:rsid w:val="00631515"/>
    <w:rsid w:val="00636D7A"/>
    <w:rsid w:val="00645EED"/>
    <w:rsid w:val="006500E5"/>
    <w:rsid w:val="00662647"/>
    <w:rsid w:val="006735D5"/>
    <w:rsid w:val="00674F4A"/>
    <w:rsid w:val="00693FDF"/>
    <w:rsid w:val="006A2318"/>
    <w:rsid w:val="006A4E2B"/>
    <w:rsid w:val="006C05E8"/>
    <w:rsid w:val="006E0DD6"/>
    <w:rsid w:val="006E27DB"/>
    <w:rsid w:val="006E2ABD"/>
    <w:rsid w:val="006E4BD3"/>
    <w:rsid w:val="006F4175"/>
    <w:rsid w:val="007119C0"/>
    <w:rsid w:val="00714E7F"/>
    <w:rsid w:val="00742877"/>
    <w:rsid w:val="00743D94"/>
    <w:rsid w:val="00746458"/>
    <w:rsid w:val="00751D70"/>
    <w:rsid w:val="00762F80"/>
    <w:rsid w:val="007664F8"/>
    <w:rsid w:val="00773939"/>
    <w:rsid w:val="007853FB"/>
    <w:rsid w:val="00797EB6"/>
    <w:rsid w:val="007A7600"/>
    <w:rsid w:val="007E6DB4"/>
    <w:rsid w:val="0081733A"/>
    <w:rsid w:val="0081759B"/>
    <w:rsid w:val="0082527F"/>
    <w:rsid w:val="00827336"/>
    <w:rsid w:val="00827694"/>
    <w:rsid w:val="00830A46"/>
    <w:rsid w:val="00852B1C"/>
    <w:rsid w:val="00861722"/>
    <w:rsid w:val="008659B7"/>
    <w:rsid w:val="00883293"/>
    <w:rsid w:val="008841EE"/>
    <w:rsid w:val="00891342"/>
    <w:rsid w:val="00893EF4"/>
    <w:rsid w:val="008A3999"/>
    <w:rsid w:val="008A66B1"/>
    <w:rsid w:val="008C7374"/>
    <w:rsid w:val="008E0158"/>
    <w:rsid w:val="008E79FC"/>
    <w:rsid w:val="00901DF3"/>
    <w:rsid w:val="00934A27"/>
    <w:rsid w:val="00934BF1"/>
    <w:rsid w:val="009357BA"/>
    <w:rsid w:val="00941747"/>
    <w:rsid w:val="0095199B"/>
    <w:rsid w:val="00953E4B"/>
    <w:rsid w:val="00962993"/>
    <w:rsid w:val="00971BA3"/>
    <w:rsid w:val="00985070"/>
    <w:rsid w:val="009927B6"/>
    <w:rsid w:val="00993B72"/>
    <w:rsid w:val="00997F05"/>
    <w:rsid w:val="009B1969"/>
    <w:rsid w:val="009D520D"/>
    <w:rsid w:val="009E58F6"/>
    <w:rsid w:val="00A070BE"/>
    <w:rsid w:val="00A07596"/>
    <w:rsid w:val="00A17A4B"/>
    <w:rsid w:val="00A25784"/>
    <w:rsid w:val="00A359BC"/>
    <w:rsid w:val="00A576DD"/>
    <w:rsid w:val="00A77197"/>
    <w:rsid w:val="00A809DB"/>
    <w:rsid w:val="00A83D9F"/>
    <w:rsid w:val="00A94ACC"/>
    <w:rsid w:val="00A94EC7"/>
    <w:rsid w:val="00AB3EA5"/>
    <w:rsid w:val="00AC3231"/>
    <w:rsid w:val="00AC70E4"/>
    <w:rsid w:val="00B15F4E"/>
    <w:rsid w:val="00B277C9"/>
    <w:rsid w:val="00B3155B"/>
    <w:rsid w:val="00B32D0F"/>
    <w:rsid w:val="00B429C0"/>
    <w:rsid w:val="00B55573"/>
    <w:rsid w:val="00B559A4"/>
    <w:rsid w:val="00B564A2"/>
    <w:rsid w:val="00B669ED"/>
    <w:rsid w:val="00B66D98"/>
    <w:rsid w:val="00B70E3F"/>
    <w:rsid w:val="00B7395D"/>
    <w:rsid w:val="00B937D2"/>
    <w:rsid w:val="00BB0F4F"/>
    <w:rsid w:val="00BB4A7F"/>
    <w:rsid w:val="00BC0FCA"/>
    <w:rsid w:val="00BD5701"/>
    <w:rsid w:val="00BE14E1"/>
    <w:rsid w:val="00BE6EEB"/>
    <w:rsid w:val="00BF1CFA"/>
    <w:rsid w:val="00BF6700"/>
    <w:rsid w:val="00BF6C92"/>
    <w:rsid w:val="00C01BDB"/>
    <w:rsid w:val="00C043D5"/>
    <w:rsid w:val="00C05424"/>
    <w:rsid w:val="00C1194C"/>
    <w:rsid w:val="00C15007"/>
    <w:rsid w:val="00C16A18"/>
    <w:rsid w:val="00C267EE"/>
    <w:rsid w:val="00C323ED"/>
    <w:rsid w:val="00C32DB7"/>
    <w:rsid w:val="00C36119"/>
    <w:rsid w:val="00C42BA8"/>
    <w:rsid w:val="00C52C32"/>
    <w:rsid w:val="00C55155"/>
    <w:rsid w:val="00C73992"/>
    <w:rsid w:val="00C85152"/>
    <w:rsid w:val="00C85A9E"/>
    <w:rsid w:val="00CA2566"/>
    <w:rsid w:val="00CA2A5A"/>
    <w:rsid w:val="00CC008C"/>
    <w:rsid w:val="00CC6E3E"/>
    <w:rsid w:val="00CE0148"/>
    <w:rsid w:val="00CE2F7F"/>
    <w:rsid w:val="00CE467E"/>
    <w:rsid w:val="00CE5830"/>
    <w:rsid w:val="00CF2AFA"/>
    <w:rsid w:val="00CF55B9"/>
    <w:rsid w:val="00CF5F9E"/>
    <w:rsid w:val="00D36ABD"/>
    <w:rsid w:val="00D67D45"/>
    <w:rsid w:val="00D918CE"/>
    <w:rsid w:val="00DA5C3E"/>
    <w:rsid w:val="00DC3F15"/>
    <w:rsid w:val="00DE5629"/>
    <w:rsid w:val="00E007B4"/>
    <w:rsid w:val="00E00CD1"/>
    <w:rsid w:val="00E05E27"/>
    <w:rsid w:val="00E1360D"/>
    <w:rsid w:val="00E154C6"/>
    <w:rsid w:val="00E356AA"/>
    <w:rsid w:val="00E3781C"/>
    <w:rsid w:val="00E45A67"/>
    <w:rsid w:val="00E45FC9"/>
    <w:rsid w:val="00E519C2"/>
    <w:rsid w:val="00E604ED"/>
    <w:rsid w:val="00E74F18"/>
    <w:rsid w:val="00E822F2"/>
    <w:rsid w:val="00E92957"/>
    <w:rsid w:val="00EA4858"/>
    <w:rsid w:val="00EB2355"/>
    <w:rsid w:val="00EB498D"/>
    <w:rsid w:val="00EC6E6B"/>
    <w:rsid w:val="00ED6A92"/>
    <w:rsid w:val="00F008EE"/>
    <w:rsid w:val="00F02F14"/>
    <w:rsid w:val="00F06172"/>
    <w:rsid w:val="00F112BC"/>
    <w:rsid w:val="00F153D8"/>
    <w:rsid w:val="00F474E7"/>
    <w:rsid w:val="00F53FFB"/>
    <w:rsid w:val="00F771AD"/>
    <w:rsid w:val="00F85C48"/>
    <w:rsid w:val="00F8659B"/>
    <w:rsid w:val="00F91297"/>
    <w:rsid w:val="00FB293A"/>
    <w:rsid w:val="00FB4F38"/>
    <w:rsid w:val="00FD370D"/>
    <w:rsid w:val="00FE3DCC"/>
    <w:rsid w:val="00FE4BC5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597D7A"/>
  <w15:docId w15:val="{0D2717E9-A9BA-43FA-8329-E365A5A1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suppressAutoHyphens/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1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rsid w:val="00C16A18"/>
  </w:style>
  <w:style w:type="character" w:customStyle="1" w:styleId="WW8Num1z2">
    <w:name w:val="WW8Num1z2"/>
    <w:rsid w:val="00C16A18"/>
  </w:style>
  <w:style w:type="character" w:customStyle="1" w:styleId="WW8Num1z3">
    <w:name w:val="WW8Num1z3"/>
    <w:rsid w:val="00C16A18"/>
  </w:style>
  <w:style w:type="character" w:customStyle="1" w:styleId="WW8Num1z4">
    <w:name w:val="WW8Num1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rsid w:val="00C16A18"/>
  </w:style>
  <w:style w:type="character" w:customStyle="1" w:styleId="WW8Num1z6">
    <w:name w:val="WW8Num1z6"/>
    <w:rsid w:val="00C16A18"/>
  </w:style>
  <w:style w:type="character" w:customStyle="1" w:styleId="WW8Num1z7">
    <w:name w:val="WW8Num1z7"/>
    <w:rsid w:val="00C16A18"/>
  </w:style>
  <w:style w:type="character" w:customStyle="1" w:styleId="WW8Num1z8">
    <w:name w:val="WW8Num1z8"/>
    <w:rsid w:val="00C16A18"/>
  </w:style>
  <w:style w:type="character" w:customStyle="1" w:styleId="WW8Num2z0">
    <w:name w:val="WW8Num2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rsid w:val="00C16A18"/>
  </w:style>
  <w:style w:type="character" w:customStyle="1" w:styleId="WW8Num2z2">
    <w:name w:val="WW8Num2z2"/>
    <w:rsid w:val="00C16A18"/>
  </w:style>
  <w:style w:type="character" w:customStyle="1" w:styleId="WW8Num2z3">
    <w:name w:val="WW8Num2z3"/>
    <w:rsid w:val="00C16A18"/>
  </w:style>
  <w:style w:type="character" w:customStyle="1" w:styleId="WW8Num2z4">
    <w:name w:val="WW8Num2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rsid w:val="00C16A18"/>
  </w:style>
  <w:style w:type="character" w:customStyle="1" w:styleId="WW8Num2z6">
    <w:name w:val="WW8Num2z6"/>
    <w:rsid w:val="00C16A18"/>
  </w:style>
  <w:style w:type="character" w:customStyle="1" w:styleId="WW8Num2z7">
    <w:name w:val="WW8Num2z7"/>
    <w:rsid w:val="00C16A18"/>
  </w:style>
  <w:style w:type="character" w:customStyle="1" w:styleId="WW8Num2z8">
    <w:name w:val="WW8Num2z8"/>
    <w:rsid w:val="00C16A18"/>
  </w:style>
  <w:style w:type="character" w:customStyle="1" w:styleId="WW8Num3z0">
    <w:name w:val="WW8Num3z0"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rsid w:val="00C16A18"/>
  </w:style>
  <w:style w:type="character" w:customStyle="1" w:styleId="WW8Num5z2">
    <w:name w:val="WW8Num5z2"/>
    <w:rsid w:val="00C16A18"/>
  </w:style>
  <w:style w:type="character" w:customStyle="1" w:styleId="WW8Num5z3">
    <w:name w:val="WW8Num5z3"/>
    <w:rsid w:val="00C16A18"/>
  </w:style>
  <w:style w:type="character" w:customStyle="1" w:styleId="WW8Num5z4">
    <w:name w:val="WW8Num5z4"/>
    <w:rsid w:val="00C16A18"/>
  </w:style>
  <w:style w:type="character" w:customStyle="1" w:styleId="WW8Num5z5">
    <w:name w:val="WW8Num5z5"/>
    <w:rsid w:val="00C16A18"/>
  </w:style>
  <w:style w:type="character" w:customStyle="1" w:styleId="WW8Num5z6">
    <w:name w:val="WW8Num5z6"/>
    <w:rsid w:val="00C16A18"/>
  </w:style>
  <w:style w:type="character" w:customStyle="1" w:styleId="WW8Num5z7">
    <w:name w:val="WW8Num5z7"/>
    <w:rsid w:val="00C16A18"/>
  </w:style>
  <w:style w:type="character" w:customStyle="1" w:styleId="WW8Num5z8">
    <w:name w:val="WW8Num5z8"/>
    <w:rsid w:val="00C16A18"/>
  </w:style>
  <w:style w:type="character" w:customStyle="1" w:styleId="WW8Num6z0">
    <w:name w:val="WW8Num6z0"/>
    <w:rsid w:val="00C16A18"/>
  </w:style>
  <w:style w:type="character" w:customStyle="1" w:styleId="WW8Num6z1">
    <w:name w:val="WW8Num6z1"/>
    <w:rsid w:val="00C16A18"/>
  </w:style>
  <w:style w:type="character" w:customStyle="1" w:styleId="WW8Num6z2">
    <w:name w:val="WW8Num6z2"/>
    <w:rsid w:val="00C16A18"/>
  </w:style>
  <w:style w:type="character" w:customStyle="1" w:styleId="WW8Num6z3">
    <w:name w:val="WW8Num6z3"/>
    <w:rsid w:val="00C16A18"/>
  </w:style>
  <w:style w:type="character" w:customStyle="1" w:styleId="WW8Num6z4">
    <w:name w:val="WW8Num6z4"/>
    <w:rsid w:val="00C16A18"/>
  </w:style>
  <w:style w:type="character" w:customStyle="1" w:styleId="WW8Num6z5">
    <w:name w:val="WW8Num6z5"/>
    <w:rsid w:val="00C16A18"/>
  </w:style>
  <w:style w:type="character" w:customStyle="1" w:styleId="WW8Num6z6">
    <w:name w:val="WW8Num6z6"/>
    <w:rsid w:val="00C16A18"/>
  </w:style>
  <w:style w:type="character" w:customStyle="1" w:styleId="WW8Num6z7">
    <w:name w:val="WW8Num6z7"/>
    <w:rsid w:val="00C16A18"/>
  </w:style>
  <w:style w:type="character" w:customStyle="1" w:styleId="WW8Num6z8">
    <w:name w:val="WW8Num6z8"/>
    <w:rsid w:val="00C16A18"/>
  </w:style>
  <w:style w:type="character" w:customStyle="1" w:styleId="WW8Num7z0">
    <w:name w:val="WW8Num7z0"/>
    <w:rsid w:val="00C16A18"/>
    <w:rPr>
      <w:b/>
      <w:color w:val="0D0D0D"/>
    </w:rPr>
  </w:style>
  <w:style w:type="character" w:customStyle="1" w:styleId="WW8Num7z1">
    <w:name w:val="WW8Num7z1"/>
    <w:rsid w:val="00C16A18"/>
  </w:style>
  <w:style w:type="character" w:customStyle="1" w:styleId="WW8Num7z2">
    <w:name w:val="WW8Num7z2"/>
    <w:rsid w:val="00C16A18"/>
  </w:style>
  <w:style w:type="character" w:customStyle="1" w:styleId="WW8Num7z3">
    <w:name w:val="WW8Num7z3"/>
    <w:rsid w:val="00C16A18"/>
  </w:style>
  <w:style w:type="character" w:customStyle="1" w:styleId="WW8Num7z4">
    <w:name w:val="WW8Num7z4"/>
    <w:rsid w:val="00C16A18"/>
  </w:style>
  <w:style w:type="character" w:customStyle="1" w:styleId="WW8Num7z5">
    <w:name w:val="WW8Num7z5"/>
    <w:rsid w:val="00C16A18"/>
  </w:style>
  <w:style w:type="character" w:customStyle="1" w:styleId="WW8Num7z6">
    <w:name w:val="WW8Num7z6"/>
    <w:rsid w:val="00C16A18"/>
  </w:style>
  <w:style w:type="character" w:customStyle="1" w:styleId="WW8Num7z7">
    <w:name w:val="WW8Num7z7"/>
    <w:rsid w:val="00C16A18"/>
  </w:style>
  <w:style w:type="character" w:customStyle="1" w:styleId="WW8Num7z8">
    <w:name w:val="WW8Num7z8"/>
    <w:rsid w:val="00C16A18"/>
  </w:style>
  <w:style w:type="character" w:customStyle="1" w:styleId="WW8Num8z0">
    <w:name w:val="WW8Num8z0"/>
    <w:rsid w:val="00C16A18"/>
    <w:rPr>
      <w:b/>
      <w:bCs/>
      <w:i/>
      <w:iCs/>
      <w:color w:val="0D0D0D"/>
    </w:rPr>
  </w:style>
  <w:style w:type="character" w:customStyle="1" w:styleId="WW8Num8z1">
    <w:name w:val="WW8Num8z1"/>
    <w:rsid w:val="00C16A18"/>
  </w:style>
  <w:style w:type="character" w:customStyle="1" w:styleId="WW8Num8z2">
    <w:name w:val="WW8Num8z2"/>
    <w:rsid w:val="00C16A18"/>
  </w:style>
  <w:style w:type="character" w:customStyle="1" w:styleId="WW8Num8z3">
    <w:name w:val="WW8Num8z3"/>
    <w:rsid w:val="00C16A18"/>
  </w:style>
  <w:style w:type="character" w:customStyle="1" w:styleId="WW8Num8z4">
    <w:name w:val="WW8Num8z4"/>
    <w:rsid w:val="00C16A18"/>
  </w:style>
  <w:style w:type="character" w:customStyle="1" w:styleId="WW8Num8z5">
    <w:name w:val="WW8Num8z5"/>
    <w:rsid w:val="00C16A18"/>
  </w:style>
  <w:style w:type="character" w:customStyle="1" w:styleId="WW8Num8z6">
    <w:name w:val="WW8Num8z6"/>
    <w:rsid w:val="00C16A18"/>
  </w:style>
  <w:style w:type="character" w:customStyle="1" w:styleId="WW8Num8z7">
    <w:name w:val="WW8Num8z7"/>
    <w:rsid w:val="00C16A18"/>
  </w:style>
  <w:style w:type="character" w:customStyle="1" w:styleId="WW8Num8z8">
    <w:name w:val="WW8Num8z8"/>
    <w:rsid w:val="00C16A18"/>
  </w:style>
  <w:style w:type="character" w:customStyle="1" w:styleId="WW8Num9z0">
    <w:name w:val="WW8Num9z0"/>
    <w:rsid w:val="00C16A18"/>
  </w:style>
  <w:style w:type="character" w:customStyle="1" w:styleId="WW8Num9z1">
    <w:name w:val="WW8Num9z1"/>
    <w:rsid w:val="00C16A18"/>
  </w:style>
  <w:style w:type="character" w:customStyle="1" w:styleId="WW8Num9z2">
    <w:name w:val="WW8Num9z2"/>
    <w:rsid w:val="00C16A18"/>
  </w:style>
  <w:style w:type="character" w:customStyle="1" w:styleId="WW8Num9z3">
    <w:name w:val="WW8Num9z3"/>
    <w:rsid w:val="00C16A18"/>
  </w:style>
  <w:style w:type="character" w:customStyle="1" w:styleId="WW8Num9z4">
    <w:name w:val="WW8Num9z4"/>
    <w:rsid w:val="00C16A18"/>
  </w:style>
  <w:style w:type="character" w:customStyle="1" w:styleId="WW8Num9z5">
    <w:name w:val="WW8Num9z5"/>
    <w:rsid w:val="00C16A18"/>
  </w:style>
  <w:style w:type="character" w:customStyle="1" w:styleId="WW8Num9z6">
    <w:name w:val="WW8Num9z6"/>
    <w:rsid w:val="00C16A18"/>
  </w:style>
  <w:style w:type="character" w:customStyle="1" w:styleId="WW8Num9z7">
    <w:name w:val="WW8Num9z7"/>
    <w:rsid w:val="00C16A18"/>
  </w:style>
  <w:style w:type="character" w:customStyle="1" w:styleId="WW8Num9z8">
    <w:name w:val="WW8Num9z8"/>
    <w:rsid w:val="00C16A18"/>
  </w:style>
  <w:style w:type="character" w:customStyle="1" w:styleId="WW8Num10z0">
    <w:name w:val="WW8Num10z0"/>
    <w:rsid w:val="00C16A18"/>
  </w:style>
  <w:style w:type="character" w:customStyle="1" w:styleId="WW8Num10z1">
    <w:name w:val="WW8Num10z1"/>
    <w:rsid w:val="00C16A18"/>
  </w:style>
  <w:style w:type="character" w:customStyle="1" w:styleId="WW8Num10z2">
    <w:name w:val="WW8Num10z2"/>
    <w:rsid w:val="00C16A18"/>
  </w:style>
  <w:style w:type="character" w:customStyle="1" w:styleId="WW8Num10z3">
    <w:name w:val="WW8Num10z3"/>
    <w:rsid w:val="00C16A18"/>
  </w:style>
  <w:style w:type="character" w:customStyle="1" w:styleId="WW8Num10z4">
    <w:name w:val="WW8Num10z4"/>
    <w:rsid w:val="00C16A18"/>
  </w:style>
  <w:style w:type="character" w:customStyle="1" w:styleId="WW8Num10z5">
    <w:name w:val="WW8Num10z5"/>
    <w:rsid w:val="00C16A18"/>
  </w:style>
  <w:style w:type="character" w:customStyle="1" w:styleId="WW8Num10z6">
    <w:name w:val="WW8Num10z6"/>
    <w:rsid w:val="00C16A18"/>
  </w:style>
  <w:style w:type="character" w:customStyle="1" w:styleId="WW8Num10z7">
    <w:name w:val="WW8Num10z7"/>
    <w:rsid w:val="00C16A18"/>
  </w:style>
  <w:style w:type="character" w:customStyle="1" w:styleId="WW8Num10z8">
    <w:name w:val="WW8Num10z8"/>
    <w:rsid w:val="00C16A18"/>
  </w:style>
  <w:style w:type="character" w:customStyle="1" w:styleId="WW8Num11z0">
    <w:name w:val="WW8Num11z0"/>
    <w:rsid w:val="00C16A18"/>
  </w:style>
  <w:style w:type="character" w:customStyle="1" w:styleId="WW8Num11z1">
    <w:name w:val="WW8Num11z1"/>
    <w:rsid w:val="00C16A18"/>
  </w:style>
  <w:style w:type="character" w:customStyle="1" w:styleId="WW8Num11z2">
    <w:name w:val="WW8Num11z2"/>
    <w:rsid w:val="00C16A18"/>
  </w:style>
  <w:style w:type="character" w:customStyle="1" w:styleId="WW8Num11z3">
    <w:name w:val="WW8Num11z3"/>
    <w:rsid w:val="00C16A18"/>
  </w:style>
  <w:style w:type="character" w:customStyle="1" w:styleId="WW8Num11z4">
    <w:name w:val="WW8Num11z4"/>
    <w:rsid w:val="00C16A18"/>
  </w:style>
  <w:style w:type="character" w:customStyle="1" w:styleId="WW8Num11z5">
    <w:name w:val="WW8Num11z5"/>
    <w:rsid w:val="00C16A18"/>
  </w:style>
  <w:style w:type="character" w:customStyle="1" w:styleId="WW8Num11z6">
    <w:name w:val="WW8Num11z6"/>
    <w:rsid w:val="00C16A18"/>
  </w:style>
  <w:style w:type="character" w:customStyle="1" w:styleId="WW8Num11z7">
    <w:name w:val="WW8Num11z7"/>
    <w:rsid w:val="00C16A18"/>
  </w:style>
  <w:style w:type="character" w:customStyle="1" w:styleId="WW8Num11z8">
    <w:name w:val="WW8Num11z8"/>
    <w:rsid w:val="00C16A18"/>
  </w:style>
  <w:style w:type="character" w:customStyle="1" w:styleId="WW8Num4z1">
    <w:name w:val="WW8Num4z1"/>
    <w:rsid w:val="00C16A18"/>
  </w:style>
  <w:style w:type="character" w:customStyle="1" w:styleId="WW8Num4z2">
    <w:name w:val="WW8Num4z2"/>
    <w:rsid w:val="00C16A18"/>
  </w:style>
  <w:style w:type="character" w:customStyle="1" w:styleId="WW8Num4z3">
    <w:name w:val="WW8Num4z3"/>
    <w:rsid w:val="00C16A18"/>
  </w:style>
  <w:style w:type="character" w:customStyle="1" w:styleId="WW8Num4z4">
    <w:name w:val="WW8Num4z4"/>
    <w:rsid w:val="00C16A18"/>
  </w:style>
  <w:style w:type="character" w:customStyle="1" w:styleId="WW8Num4z5">
    <w:name w:val="WW8Num4z5"/>
    <w:rsid w:val="00C16A18"/>
  </w:style>
  <w:style w:type="character" w:customStyle="1" w:styleId="WW8Num4z6">
    <w:name w:val="WW8Num4z6"/>
    <w:rsid w:val="00C16A18"/>
  </w:style>
  <w:style w:type="character" w:customStyle="1" w:styleId="WW8Num4z7">
    <w:name w:val="WW8Num4z7"/>
    <w:rsid w:val="00C16A18"/>
  </w:style>
  <w:style w:type="character" w:customStyle="1" w:styleId="WW8Num4z8">
    <w:name w:val="WW8Num4z8"/>
    <w:rsid w:val="00C16A18"/>
  </w:style>
  <w:style w:type="character" w:customStyle="1" w:styleId="Standardnpsmoodstavce">
    <w:name w:val="Standardní písmo odstavce"/>
    <w:rsid w:val="00C16A18"/>
  </w:style>
  <w:style w:type="character" w:customStyle="1" w:styleId="Standardnpsmoodstavce3">
    <w:name w:val="Standardní písmo odstavce3"/>
    <w:rsid w:val="00C16A18"/>
  </w:style>
  <w:style w:type="character" w:customStyle="1" w:styleId="Standardnpsmoodstavce2">
    <w:name w:val="Standardní písmo odstavce2"/>
    <w:rsid w:val="00C16A18"/>
  </w:style>
  <w:style w:type="character" w:customStyle="1" w:styleId="Absatz-Standardschriftart">
    <w:name w:val="Absatz-Standardschriftart"/>
    <w:rsid w:val="00C16A18"/>
  </w:style>
  <w:style w:type="character" w:customStyle="1" w:styleId="WW-Absatz-Standardschriftart">
    <w:name w:val="WW-Absatz-Standardschriftart"/>
    <w:rsid w:val="00C16A18"/>
  </w:style>
  <w:style w:type="character" w:customStyle="1" w:styleId="WW-Absatz-Standardschriftart1">
    <w:name w:val="WW-Absatz-Standardschriftart1"/>
    <w:rsid w:val="00C16A18"/>
  </w:style>
  <w:style w:type="character" w:customStyle="1" w:styleId="WW-Absatz-Standardschriftart11">
    <w:name w:val="WW-Absatz-Standardschriftart11"/>
    <w:rsid w:val="00C16A18"/>
  </w:style>
  <w:style w:type="character" w:customStyle="1" w:styleId="WW-Absatz-Standardschriftart111">
    <w:name w:val="WW-Absatz-Standardschriftart111"/>
    <w:rsid w:val="00C16A18"/>
  </w:style>
  <w:style w:type="character" w:customStyle="1" w:styleId="WW-Absatz-Standardschriftart1111">
    <w:name w:val="WW-Absatz-Standardschriftart1111"/>
    <w:rsid w:val="00C16A18"/>
  </w:style>
  <w:style w:type="character" w:customStyle="1" w:styleId="Standardnpsmoodstavce1">
    <w:name w:val="Standardní písmo odstavce1"/>
    <w:rsid w:val="00C16A18"/>
  </w:style>
  <w:style w:type="character" w:customStyle="1" w:styleId="WW-Absatz-Standardschriftart11111">
    <w:name w:val="WW-Absatz-Standardschriftart11111"/>
    <w:rsid w:val="00C16A18"/>
  </w:style>
  <w:style w:type="character" w:customStyle="1" w:styleId="WW-Absatz-Standardschriftart111111">
    <w:name w:val="WW-Absatz-Standardschriftart111111"/>
    <w:rsid w:val="00C16A18"/>
  </w:style>
  <w:style w:type="character" w:customStyle="1" w:styleId="WW-Absatz-Standardschriftart1111111">
    <w:name w:val="WW-Absatz-Standardschriftart1111111"/>
    <w:rsid w:val="00C16A18"/>
  </w:style>
  <w:style w:type="character" w:customStyle="1" w:styleId="WW-Absatz-Standardschriftart11111111">
    <w:name w:val="WW-Absatz-Standardschriftart11111111"/>
    <w:rsid w:val="00C16A18"/>
  </w:style>
  <w:style w:type="character" w:customStyle="1" w:styleId="WW-Absatz-Standardschriftart111111111">
    <w:name w:val="WW-Absatz-Standardschriftart111111111"/>
    <w:rsid w:val="00C16A18"/>
  </w:style>
  <w:style w:type="character" w:customStyle="1" w:styleId="WW8Num15z0">
    <w:name w:val="WW8Num15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rsid w:val="00C16A18"/>
  </w:style>
  <w:style w:type="character" w:styleId="sloriadka">
    <w:name w:val="line number"/>
    <w:basedOn w:val="Predvolenpsmoodseku1"/>
    <w:rsid w:val="00C16A18"/>
  </w:style>
  <w:style w:type="character" w:styleId="slostrany">
    <w:name w:val="page number"/>
    <w:basedOn w:val="Predvolenpsmoodseku1"/>
    <w:rsid w:val="00C16A18"/>
  </w:style>
  <w:style w:type="character" w:styleId="DefinciaHTML">
    <w:name w:val="HTML Definition"/>
    <w:rsid w:val="00C16A18"/>
    <w:rPr>
      <w:i/>
      <w:iCs/>
    </w:rPr>
  </w:style>
  <w:style w:type="character" w:styleId="KlvesnicaHTML">
    <w:name w:val="HTML Keyboard"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rsid w:val="00C16A18"/>
    <w:rPr>
      <w:i/>
      <w:iCs/>
    </w:rPr>
  </w:style>
  <w:style w:type="character" w:styleId="SkratkaHTML">
    <w:name w:val="HTML Acronym"/>
    <w:basedOn w:val="Predvolenpsmoodseku1"/>
    <w:rsid w:val="00C16A18"/>
  </w:style>
  <w:style w:type="character" w:styleId="UkkaHTML">
    <w:name w:val="HTML Sample"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rsid w:val="00C16A18"/>
  </w:style>
  <w:style w:type="character" w:customStyle="1" w:styleId="Symbolypreslovanie">
    <w:name w:val="Symboly pre číslovanie"/>
    <w:rsid w:val="00C16A18"/>
  </w:style>
  <w:style w:type="paragraph" w:customStyle="1" w:styleId="Nadpis">
    <w:name w:val="Nadpis"/>
    <w:basedOn w:val="Normlny"/>
    <w:next w:val="Zkladntext"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Index">
    <w:name w:val="Index"/>
    <w:basedOn w:val="Normlny"/>
    <w:rsid w:val="00C16A18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rsid w:val="00C16A18"/>
    <w:pPr>
      <w:suppressLineNumbers/>
    </w:pPr>
    <w:rPr>
      <w:rFonts w:cs="Mangal"/>
    </w:rPr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rsid w:val="00C16A18"/>
    <w:pPr>
      <w:spacing w:after="120"/>
      <w:jc w:val="center"/>
    </w:pPr>
    <w:rPr>
      <w:rFonts w:ascii="Tahoma" w:hAnsi="Tahoma" w:cs="Arial"/>
      <w:b/>
      <w:bCs/>
      <w:smallCaps/>
      <w:kern w:val="1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rsid w:val="00C16A18"/>
  </w:style>
  <w:style w:type="paragraph" w:customStyle="1" w:styleId="Pokraovaniezoznamu1">
    <w:name w:val="Pokračovanie zoznamu1"/>
    <w:basedOn w:val="Normlny"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rsid w:val="00C16A18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rsid w:val="00C16A18"/>
    <w:pPr>
      <w:ind w:left="708"/>
    </w:pPr>
  </w:style>
  <w:style w:type="paragraph" w:customStyle="1" w:styleId="Zarkazkladnhotextu31">
    <w:name w:val="Zarážka základného textu 31"/>
    <w:basedOn w:val="Normlny"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rsid w:val="00C16A18"/>
    <w:pPr>
      <w:pBdr>
        <w:top w:val="single" w:sz="4" w:space="3" w:color="000000"/>
        <w:left w:val="none" w:sz="0" w:space="0" w:color="000000"/>
        <w:bottom w:val="single" w:sz="4" w:space="3" w:color="000000"/>
        <w:right w:val="none" w:sz="0" w:space="0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rsid w:val="00C16A18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rsid w:val="00C16A18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rsid w:val="00C16A18"/>
    <w:pPr>
      <w:suppressLineNumbers/>
    </w:pPr>
  </w:style>
  <w:style w:type="paragraph" w:customStyle="1" w:styleId="Seznamsodrkami3">
    <w:name w:val="Seznam s odrážkami 3"/>
    <w:basedOn w:val="Normlny"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E05E27"/>
    <w:pPr>
      <w:ind w:left="720"/>
      <w:contextualSpacing/>
    </w:pPr>
  </w:style>
  <w:style w:type="paragraph" w:customStyle="1" w:styleId="a">
    <w:uiPriority w:val="22"/>
    <w:qFormat/>
    <w:rsid w:val="00486E8D"/>
    <w:pPr>
      <w:suppressAutoHyphens/>
      <w:ind w:left="-180"/>
    </w:pPr>
    <w:rPr>
      <w:rFonts w:ascii="Microsoft Sans Serif" w:hAnsi="Microsoft Sans Serif" w:cs="Microsoft Sans Serif"/>
      <w:szCs w:val="24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48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stranik.bukovy@vuczilin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sstranik.asistentka@vuczilina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form</vt:lpstr>
    </vt:vector>
  </TitlesOfParts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creator>Miroslav Kocifaj</dc:creator>
  <cp:lastModifiedBy>Admin</cp:lastModifiedBy>
  <cp:revision>3</cp:revision>
  <cp:lastPrinted>2022-04-29T11:31:00Z</cp:lastPrinted>
  <dcterms:created xsi:type="dcterms:W3CDTF">2026-01-15T08:59:00Z</dcterms:created>
  <dcterms:modified xsi:type="dcterms:W3CDTF">2026-03-24T10:37:00Z</dcterms:modified>
</cp:coreProperties>
</file>